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21499" w14:textId="3FC587B8" w:rsidR="0069352F" w:rsidRPr="00E9496E" w:rsidRDefault="0036031A" w:rsidP="00B50286">
      <w:pPr>
        <w:spacing w:line="240" w:lineRule="atLeast"/>
        <w:ind w:right="28"/>
        <w:jc w:val="center"/>
        <w:rPr>
          <w:rFonts w:ascii="Cambria" w:hAnsi="Cambria" w:cs="Cambria"/>
          <w:b/>
          <w:i/>
          <w:sz w:val="22"/>
          <w:szCs w:val="22"/>
        </w:rPr>
      </w:pPr>
      <w:r w:rsidRPr="00E9496E">
        <w:rPr>
          <w:rFonts w:ascii="Cambria" w:hAnsi="Cambria" w:cs="Cambria"/>
          <w:b/>
          <w:i/>
          <w:sz w:val="22"/>
          <w:szCs w:val="22"/>
        </w:rPr>
        <w:t xml:space="preserve">Liberatoria all’uso, diffusione e registrazione immagini e/o voce raccolte e riprese fotografiche effettuate nel corso </w:t>
      </w:r>
      <w:r w:rsidR="005C309E" w:rsidRPr="00E9496E">
        <w:rPr>
          <w:rFonts w:ascii="Cambria" w:hAnsi="Cambria" w:cs="Cambria"/>
          <w:b/>
          <w:i/>
          <w:sz w:val="22"/>
          <w:szCs w:val="22"/>
        </w:rPr>
        <w:t xml:space="preserve">dell’Evento </w:t>
      </w:r>
      <w:r w:rsidR="00E9496E">
        <w:rPr>
          <w:rFonts w:ascii="Cambria" w:hAnsi="Cambria" w:cs="Cambria"/>
          <w:b/>
          <w:i/>
          <w:sz w:val="22"/>
          <w:szCs w:val="22"/>
        </w:rPr>
        <w:t>“CHILDREN FOR CHILDREN” –</w:t>
      </w:r>
      <w:r w:rsidR="00CF256B">
        <w:rPr>
          <w:rFonts w:ascii="Cambria" w:hAnsi="Cambria" w:cs="Cambria"/>
          <w:b/>
          <w:i/>
          <w:sz w:val="22"/>
          <w:szCs w:val="22"/>
        </w:rPr>
        <w:t>2</w:t>
      </w:r>
      <w:r w:rsidR="000A5206">
        <w:rPr>
          <w:rFonts w:ascii="Cambria" w:hAnsi="Cambria" w:cs="Cambria"/>
          <w:b/>
          <w:i/>
          <w:sz w:val="22"/>
          <w:szCs w:val="22"/>
        </w:rPr>
        <w:t>9</w:t>
      </w:r>
      <w:r w:rsidR="00CF256B">
        <w:rPr>
          <w:rFonts w:ascii="Cambria" w:hAnsi="Cambria" w:cs="Cambria"/>
          <w:b/>
          <w:i/>
          <w:sz w:val="22"/>
          <w:szCs w:val="22"/>
        </w:rPr>
        <w:t xml:space="preserve"> maggio</w:t>
      </w:r>
      <w:r w:rsidR="009E581A">
        <w:rPr>
          <w:rFonts w:ascii="Cambria" w:hAnsi="Cambria" w:cs="Cambria"/>
          <w:b/>
          <w:i/>
          <w:sz w:val="22"/>
          <w:szCs w:val="22"/>
        </w:rPr>
        <w:t xml:space="preserve"> 2025</w:t>
      </w:r>
      <w:r w:rsidR="00E9496E">
        <w:rPr>
          <w:rFonts w:ascii="Cambria" w:hAnsi="Cambria" w:cs="Cambria"/>
          <w:b/>
          <w:i/>
          <w:sz w:val="22"/>
          <w:szCs w:val="22"/>
        </w:rPr>
        <w:t xml:space="preserve"> Palamalé Via Monti Cimini, Viterbo</w:t>
      </w:r>
      <w:r w:rsidR="0069352F" w:rsidRPr="00E9496E">
        <w:rPr>
          <w:rFonts w:ascii="Cambria" w:hAnsi="Cambria" w:cs="Cambria"/>
          <w:b/>
          <w:i/>
          <w:sz w:val="22"/>
          <w:szCs w:val="22"/>
        </w:rPr>
        <w:t>.</w:t>
      </w:r>
    </w:p>
    <w:p w14:paraId="3506550C" w14:textId="798D7C58" w:rsidR="00F71C3B" w:rsidRPr="00CF256B" w:rsidRDefault="005C309E" w:rsidP="00CF256B">
      <w:pPr>
        <w:spacing w:line="240" w:lineRule="atLeast"/>
        <w:ind w:right="28"/>
        <w:jc w:val="center"/>
        <w:rPr>
          <w:rFonts w:ascii="Cambria" w:hAnsi="Cambria" w:cs="Cambria"/>
          <w:b/>
          <w:i/>
          <w:sz w:val="22"/>
          <w:szCs w:val="22"/>
        </w:rPr>
      </w:pPr>
      <w:r w:rsidRPr="00E9496E">
        <w:rPr>
          <w:rFonts w:ascii="Cambria" w:hAnsi="Cambria" w:cs="Cambria"/>
          <w:b/>
          <w:i/>
          <w:sz w:val="22"/>
          <w:szCs w:val="22"/>
        </w:rPr>
        <w:t xml:space="preserve">organizzato dal Comitato Italiano per l’UNICEF Fondazione ETS </w:t>
      </w:r>
    </w:p>
    <w:p w14:paraId="4EF97451" w14:textId="77777777" w:rsidR="00F45571" w:rsidRPr="00F45571" w:rsidRDefault="00F45571" w:rsidP="00F45571">
      <w:pPr>
        <w:suppressAutoHyphens w:val="0"/>
        <w:spacing w:after="160" w:line="259" w:lineRule="auto"/>
        <w:jc w:val="both"/>
        <w:rPr>
          <w:rFonts w:eastAsiaTheme="minorHAnsi" w:cs="Times New Roman"/>
          <w:b/>
          <w:bCs/>
          <w:color w:val="4472C4" w:themeColor="accent1"/>
          <w:kern w:val="0"/>
          <w:sz w:val="20"/>
          <w:szCs w:val="20"/>
          <w:lang w:eastAsia="en-US" w:bidi="ar-SA"/>
        </w:rPr>
      </w:pPr>
      <w:r w:rsidRPr="00F45571">
        <w:rPr>
          <w:rFonts w:eastAsiaTheme="minorHAnsi" w:cs="Times New Roman"/>
          <w:b/>
          <w:bCs/>
          <w:color w:val="4472C4" w:themeColor="accent1"/>
          <w:kern w:val="0"/>
          <w:sz w:val="20"/>
          <w:szCs w:val="20"/>
          <w:lang w:eastAsia="en-US" w:bidi="ar-SA"/>
        </w:rPr>
        <w:t xml:space="preserve">Nel caso di partecipazione di </w:t>
      </w:r>
      <w:r w:rsidRPr="000A5206">
        <w:rPr>
          <w:rFonts w:eastAsiaTheme="minorHAnsi" w:cs="Times New Roman"/>
          <w:b/>
          <w:bCs/>
          <w:color w:val="4472C4" w:themeColor="accent1"/>
          <w:kern w:val="0"/>
          <w:sz w:val="20"/>
          <w:szCs w:val="20"/>
          <w:u w:val="single"/>
          <w:lang w:eastAsia="en-US" w:bidi="ar-SA"/>
        </w:rPr>
        <w:t>minore</w:t>
      </w:r>
      <w:r w:rsidRPr="00F45571">
        <w:rPr>
          <w:rFonts w:eastAsiaTheme="minorHAnsi" w:cs="Times New Roman"/>
          <w:b/>
          <w:bCs/>
          <w:color w:val="4472C4" w:themeColor="accent1"/>
          <w:kern w:val="0"/>
          <w:sz w:val="20"/>
          <w:szCs w:val="20"/>
          <w:lang w:eastAsia="en-US" w:bidi="ar-SA"/>
        </w:rPr>
        <w:t>:</w:t>
      </w:r>
    </w:p>
    <w:p w14:paraId="71F856A6" w14:textId="732952A3" w:rsidR="00E9496E" w:rsidRDefault="00F45571" w:rsidP="00F45571">
      <w:pPr>
        <w:suppressAutoHyphens w:val="0"/>
        <w:spacing w:after="160" w:line="259" w:lineRule="auto"/>
        <w:jc w:val="both"/>
        <w:rPr>
          <w:rFonts w:eastAsiaTheme="minorHAnsi" w:cs="Times New Roman"/>
          <w:kern w:val="0"/>
          <w:sz w:val="20"/>
          <w:szCs w:val="20"/>
          <w:lang w:eastAsia="en-US" w:bidi="ar-SA"/>
        </w:rPr>
      </w:pPr>
      <w:r w:rsidRPr="00F45571">
        <w:rPr>
          <w:rFonts w:eastAsiaTheme="minorHAnsi" w:cs="Times New Roman"/>
          <w:kern w:val="0"/>
          <w:sz w:val="20"/>
          <w:szCs w:val="20"/>
          <w:lang w:eastAsia="en-US" w:bidi="ar-SA"/>
        </w:rPr>
        <w:t>Il/la sottoscritto/</w:t>
      </w:r>
      <w:proofErr w:type="gramStart"/>
      <w:r w:rsidRPr="00F45571">
        <w:rPr>
          <w:rFonts w:eastAsiaTheme="minorHAnsi" w:cs="Times New Roman"/>
          <w:kern w:val="0"/>
          <w:sz w:val="20"/>
          <w:szCs w:val="20"/>
          <w:lang w:eastAsia="en-US" w:bidi="ar-SA"/>
        </w:rPr>
        <w:t>a(</w:t>
      </w:r>
      <w:proofErr w:type="gramEnd"/>
      <w:r w:rsidRPr="00E9496E">
        <w:rPr>
          <w:rFonts w:eastAsiaTheme="minorHAnsi" w:cs="Times New Roman"/>
          <w:kern w:val="0"/>
          <w:sz w:val="16"/>
          <w:szCs w:val="16"/>
          <w:lang w:eastAsia="en-US" w:bidi="ar-SA"/>
        </w:rPr>
        <w:t>nome e cognome</w:t>
      </w:r>
      <w:r w:rsidRPr="00F45571">
        <w:rPr>
          <w:rFonts w:eastAsiaTheme="minorHAnsi" w:cs="Times New Roman"/>
          <w:kern w:val="0"/>
          <w:sz w:val="20"/>
          <w:szCs w:val="20"/>
          <w:lang w:eastAsia="en-US" w:bidi="ar-SA"/>
        </w:rPr>
        <w:t>)__________________________</w:t>
      </w:r>
      <w:r w:rsidR="00E9496E">
        <w:rPr>
          <w:rFonts w:eastAsiaTheme="minorHAnsi" w:cs="Times New Roman"/>
          <w:kern w:val="0"/>
          <w:sz w:val="20"/>
          <w:szCs w:val="20"/>
          <w:lang w:eastAsia="en-US" w:bidi="ar-SA"/>
        </w:rPr>
        <w:t>___</w:t>
      </w:r>
      <w:r w:rsidRPr="00F45571">
        <w:rPr>
          <w:rFonts w:eastAsiaTheme="minorHAnsi" w:cs="Times New Roman"/>
          <w:kern w:val="0"/>
          <w:sz w:val="20"/>
          <w:szCs w:val="20"/>
          <w:lang w:eastAsia="en-US" w:bidi="ar-SA"/>
        </w:rPr>
        <w:t>______</w:t>
      </w:r>
      <w:r w:rsidR="00E9496E" w:rsidRPr="00F45571">
        <w:rPr>
          <w:rFonts w:eastAsiaTheme="minorHAnsi" w:cs="Times New Roman"/>
          <w:kern w:val="0"/>
          <w:sz w:val="20"/>
          <w:szCs w:val="20"/>
          <w:lang w:eastAsia="en-US" w:bidi="ar-SA"/>
        </w:rPr>
        <w:t xml:space="preserve"> </w:t>
      </w:r>
      <w:r w:rsidRPr="00F45571">
        <w:rPr>
          <w:rFonts w:eastAsiaTheme="minorHAnsi" w:cs="Times New Roman"/>
          <w:kern w:val="0"/>
          <w:sz w:val="20"/>
          <w:szCs w:val="20"/>
          <w:lang w:eastAsia="en-US" w:bidi="ar-SA"/>
        </w:rPr>
        <w:t>_Nato/a_________________________ prov _____</w:t>
      </w:r>
      <w:r w:rsidR="002042C3">
        <w:rPr>
          <w:rFonts w:eastAsiaTheme="minorHAnsi" w:cs="Times New Roman"/>
          <w:kern w:val="0"/>
          <w:sz w:val="20"/>
          <w:szCs w:val="20"/>
          <w:lang w:eastAsia="en-US" w:bidi="ar-SA"/>
        </w:rPr>
        <w:t>_</w:t>
      </w:r>
      <w:r w:rsidRPr="00F45571">
        <w:rPr>
          <w:rFonts w:eastAsiaTheme="minorHAnsi" w:cs="Times New Roman"/>
          <w:kern w:val="0"/>
          <w:sz w:val="20"/>
          <w:szCs w:val="20"/>
          <w:lang w:eastAsia="en-US" w:bidi="ar-SA"/>
        </w:rPr>
        <w:t>__</w:t>
      </w:r>
    </w:p>
    <w:p w14:paraId="68E8A2F8" w14:textId="3C10FF92" w:rsidR="00E9496E" w:rsidRDefault="00F45571" w:rsidP="00F45571">
      <w:pPr>
        <w:suppressAutoHyphens w:val="0"/>
        <w:spacing w:after="160" w:line="259" w:lineRule="auto"/>
        <w:jc w:val="both"/>
        <w:rPr>
          <w:rFonts w:eastAsiaTheme="minorHAnsi" w:cs="Times New Roman"/>
          <w:kern w:val="0"/>
          <w:sz w:val="20"/>
          <w:szCs w:val="20"/>
          <w:lang w:eastAsia="en-US" w:bidi="ar-SA"/>
        </w:rPr>
      </w:pPr>
      <w:r w:rsidRPr="00F45571">
        <w:rPr>
          <w:rFonts w:eastAsiaTheme="minorHAnsi" w:cs="Times New Roman"/>
          <w:kern w:val="0"/>
          <w:sz w:val="20"/>
          <w:szCs w:val="20"/>
          <w:lang w:eastAsia="en-US" w:bidi="ar-SA"/>
        </w:rPr>
        <w:t>il ______________residente in via _____________________________________________ n ___città_____________________</w:t>
      </w:r>
      <w:r w:rsidR="002042C3">
        <w:rPr>
          <w:rFonts w:eastAsiaTheme="minorHAnsi" w:cs="Times New Roman"/>
          <w:kern w:val="0"/>
          <w:sz w:val="20"/>
          <w:szCs w:val="20"/>
          <w:lang w:eastAsia="en-US" w:bidi="ar-SA"/>
        </w:rPr>
        <w:t>___</w:t>
      </w:r>
    </w:p>
    <w:p w14:paraId="591C854D" w14:textId="5AC71F8E" w:rsidR="00F45571" w:rsidRPr="00F45571" w:rsidRDefault="00F45571" w:rsidP="00F45571">
      <w:pPr>
        <w:suppressAutoHyphens w:val="0"/>
        <w:spacing w:after="160" w:line="259" w:lineRule="auto"/>
        <w:jc w:val="both"/>
        <w:rPr>
          <w:rFonts w:eastAsiaTheme="minorHAnsi" w:cs="Times New Roman"/>
          <w:kern w:val="0"/>
          <w:sz w:val="20"/>
          <w:szCs w:val="20"/>
          <w:lang w:eastAsia="en-US" w:bidi="ar-SA"/>
        </w:rPr>
      </w:pPr>
      <w:r w:rsidRPr="00F45571">
        <w:rPr>
          <w:rFonts w:eastAsiaTheme="minorHAnsi" w:cs="Times New Roman"/>
          <w:kern w:val="0"/>
          <w:sz w:val="20"/>
          <w:szCs w:val="20"/>
          <w:lang w:eastAsia="en-US" w:bidi="ar-SA"/>
        </w:rPr>
        <w:t>cap __________ prov____</w:t>
      </w:r>
      <w:r w:rsidR="00E9496E">
        <w:rPr>
          <w:rFonts w:eastAsiaTheme="minorHAnsi" w:cs="Times New Roman"/>
          <w:kern w:val="0"/>
          <w:sz w:val="20"/>
          <w:szCs w:val="20"/>
          <w:lang w:eastAsia="en-US" w:bidi="ar-SA"/>
        </w:rPr>
        <w:t>...</w:t>
      </w:r>
      <w:proofErr w:type="gramStart"/>
      <w:r w:rsidRPr="00F45571">
        <w:rPr>
          <w:rFonts w:eastAsiaTheme="minorHAnsi" w:cs="Times New Roman"/>
          <w:kern w:val="0"/>
          <w:sz w:val="20"/>
          <w:szCs w:val="20"/>
          <w:lang w:eastAsia="en-US" w:bidi="ar-SA"/>
        </w:rPr>
        <w:t>email</w:t>
      </w:r>
      <w:proofErr w:type="gramEnd"/>
      <w:r w:rsidRPr="00F45571">
        <w:rPr>
          <w:rFonts w:eastAsiaTheme="minorHAnsi" w:cs="Times New Roman"/>
          <w:kern w:val="0"/>
          <w:sz w:val="20"/>
          <w:szCs w:val="20"/>
          <w:lang w:eastAsia="en-US" w:bidi="ar-SA"/>
        </w:rPr>
        <w:t>________________</w:t>
      </w:r>
      <w:r w:rsidR="00E9496E">
        <w:rPr>
          <w:rFonts w:eastAsiaTheme="minorHAnsi" w:cs="Times New Roman"/>
          <w:kern w:val="0"/>
          <w:sz w:val="20"/>
          <w:szCs w:val="20"/>
          <w:lang w:eastAsia="en-US" w:bidi="ar-SA"/>
        </w:rPr>
        <w:t>____</w:t>
      </w:r>
      <w:r w:rsidRPr="00F45571">
        <w:rPr>
          <w:rFonts w:eastAsiaTheme="minorHAnsi" w:cs="Times New Roman"/>
          <w:kern w:val="0"/>
          <w:sz w:val="20"/>
          <w:szCs w:val="20"/>
          <w:lang w:eastAsia="en-US" w:bidi="ar-SA"/>
        </w:rPr>
        <w:t>_____________</w:t>
      </w:r>
      <w:r>
        <w:rPr>
          <w:rFonts w:eastAsiaTheme="minorHAnsi" w:cs="Times New Roman"/>
          <w:kern w:val="0"/>
          <w:sz w:val="20"/>
          <w:szCs w:val="20"/>
          <w:lang w:eastAsia="en-US" w:bidi="ar-SA"/>
        </w:rPr>
        <w:t xml:space="preserve"> cell. N. ___________</w:t>
      </w:r>
      <w:r w:rsidR="00E9496E">
        <w:rPr>
          <w:rFonts w:eastAsiaTheme="minorHAnsi" w:cs="Times New Roman"/>
          <w:kern w:val="0"/>
          <w:sz w:val="20"/>
          <w:szCs w:val="20"/>
          <w:lang w:eastAsia="en-US" w:bidi="ar-SA"/>
        </w:rPr>
        <w:t>______</w:t>
      </w:r>
      <w:r>
        <w:rPr>
          <w:rFonts w:eastAsiaTheme="minorHAnsi" w:cs="Times New Roman"/>
          <w:kern w:val="0"/>
          <w:sz w:val="20"/>
          <w:szCs w:val="20"/>
          <w:lang w:eastAsia="en-US" w:bidi="ar-SA"/>
        </w:rPr>
        <w:t>____________</w:t>
      </w:r>
    </w:p>
    <w:p w14:paraId="3632C8F8" w14:textId="77777777" w:rsidR="00F45571" w:rsidRPr="00F45571" w:rsidRDefault="00F45571" w:rsidP="00F45571">
      <w:pPr>
        <w:suppressAutoHyphens w:val="0"/>
        <w:spacing w:after="160" w:line="259" w:lineRule="auto"/>
        <w:jc w:val="both"/>
        <w:rPr>
          <w:rFonts w:eastAsiaTheme="minorHAnsi" w:cs="Times New Roman"/>
          <w:b/>
          <w:bCs/>
          <w:color w:val="00B0F0"/>
          <w:kern w:val="0"/>
          <w:sz w:val="20"/>
          <w:szCs w:val="20"/>
          <w:lang w:eastAsia="en-US" w:bidi="ar-SA"/>
        </w:rPr>
      </w:pPr>
      <w:r w:rsidRPr="00F45571">
        <w:rPr>
          <w:rFonts w:eastAsiaTheme="minorHAnsi" w:cs="Times New Roman"/>
          <w:b/>
          <w:bCs/>
          <w:color w:val="00B0F0"/>
          <w:kern w:val="0"/>
          <w:sz w:val="20"/>
          <w:szCs w:val="20"/>
          <w:lang w:eastAsia="en-US" w:bidi="ar-SA"/>
        </w:rPr>
        <w:t>e</w:t>
      </w:r>
    </w:p>
    <w:p w14:paraId="018A7B4B" w14:textId="2A66F148" w:rsidR="00E9496E" w:rsidRDefault="00E9496E" w:rsidP="00E9496E">
      <w:pPr>
        <w:suppressAutoHyphens w:val="0"/>
        <w:spacing w:after="160" w:line="259" w:lineRule="auto"/>
        <w:jc w:val="both"/>
        <w:rPr>
          <w:rFonts w:eastAsiaTheme="minorHAnsi" w:cs="Times New Roman"/>
          <w:kern w:val="0"/>
          <w:sz w:val="20"/>
          <w:szCs w:val="20"/>
          <w:lang w:eastAsia="en-US" w:bidi="ar-SA"/>
        </w:rPr>
      </w:pPr>
      <w:r w:rsidRPr="00F45571">
        <w:rPr>
          <w:rFonts w:eastAsiaTheme="minorHAnsi" w:cs="Times New Roman"/>
          <w:kern w:val="0"/>
          <w:sz w:val="20"/>
          <w:szCs w:val="20"/>
          <w:lang w:eastAsia="en-US" w:bidi="ar-SA"/>
        </w:rPr>
        <w:t>Il/la sottoscritto/</w:t>
      </w:r>
      <w:proofErr w:type="gramStart"/>
      <w:r w:rsidRPr="00F45571">
        <w:rPr>
          <w:rFonts w:eastAsiaTheme="minorHAnsi" w:cs="Times New Roman"/>
          <w:kern w:val="0"/>
          <w:sz w:val="20"/>
          <w:szCs w:val="20"/>
          <w:lang w:eastAsia="en-US" w:bidi="ar-SA"/>
        </w:rPr>
        <w:t>a(</w:t>
      </w:r>
      <w:proofErr w:type="gramEnd"/>
      <w:r w:rsidRPr="00E9496E">
        <w:rPr>
          <w:rFonts w:eastAsiaTheme="minorHAnsi" w:cs="Times New Roman"/>
          <w:kern w:val="0"/>
          <w:sz w:val="16"/>
          <w:szCs w:val="16"/>
          <w:lang w:eastAsia="en-US" w:bidi="ar-SA"/>
        </w:rPr>
        <w:t>nome e cognome</w:t>
      </w:r>
      <w:r w:rsidRPr="00F45571">
        <w:rPr>
          <w:rFonts w:eastAsiaTheme="minorHAnsi" w:cs="Times New Roman"/>
          <w:kern w:val="0"/>
          <w:sz w:val="20"/>
          <w:szCs w:val="20"/>
          <w:lang w:eastAsia="en-US" w:bidi="ar-SA"/>
        </w:rPr>
        <w:t>)__________________________</w:t>
      </w:r>
      <w:r>
        <w:rPr>
          <w:rFonts w:eastAsiaTheme="minorHAnsi" w:cs="Times New Roman"/>
          <w:kern w:val="0"/>
          <w:sz w:val="20"/>
          <w:szCs w:val="20"/>
          <w:lang w:eastAsia="en-US" w:bidi="ar-SA"/>
        </w:rPr>
        <w:t>___</w:t>
      </w:r>
      <w:r w:rsidRPr="00F45571">
        <w:rPr>
          <w:rFonts w:eastAsiaTheme="minorHAnsi" w:cs="Times New Roman"/>
          <w:kern w:val="0"/>
          <w:sz w:val="20"/>
          <w:szCs w:val="20"/>
          <w:lang w:eastAsia="en-US" w:bidi="ar-SA"/>
        </w:rPr>
        <w:t>______ _Nato/a_________________________ prov _____</w:t>
      </w:r>
      <w:r w:rsidR="002042C3">
        <w:rPr>
          <w:rFonts w:eastAsiaTheme="minorHAnsi" w:cs="Times New Roman"/>
          <w:kern w:val="0"/>
          <w:sz w:val="20"/>
          <w:szCs w:val="20"/>
          <w:lang w:eastAsia="en-US" w:bidi="ar-SA"/>
        </w:rPr>
        <w:t>_</w:t>
      </w:r>
      <w:r w:rsidRPr="00F45571">
        <w:rPr>
          <w:rFonts w:eastAsiaTheme="minorHAnsi" w:cs="Times New Roman"/>
          <w:kern w:val="0"/>
          <w:sz w:val="20"/>
          <w:szCs w:val="20"/>
          <w:lang w:eastAsia="en-US" w:bidi="ar-SA"/>
        </w:rPr>
        <w:t>__</w:t>
      </w:r>
    </w:p>
    <w:p w14:paraId="38A8AABD" w14:textId="33B91E10" w:rsidR="00E9496E" w:rsidRDefault="00E9496E" w:rsidP="00E9496E">
      <w:pPr>
        <w:suppressAutoHyphens w:val="0"/>
        <w:spacing w:after="160" w:line="259" w:lineRule="auto"/>
        <w:jc w:val="both"/>
        <w:rPr>
          <w:rFonts w:eastAsiaTheme="minorHAnsi" w:cs="Times New Roman"/>
          <w:kern w:val="0"/>
          <w:sz w:val="20"/>
          <w:szCs w:val="20"/>
          <w:lang w:eastAsia="en-US" w:bidi="ar-SA"/>
        </w:rPr>
      </w:pPr>
      <w:r w:rsidRPr="00F45571">
        <w:rPr>
          <w:rFonts w:eastAsiaTheme="minorHAnsi" w:cs="Times New Roman"/>
          <w:kern w:val="0"/>
          <w:sz w:val="20"/>
          <w:szCs w:val="20"/>
          <w:lang w:eastAsia="en-US" w:bidi="ar-SA"/>
        </w:rPr>
        <w:t>il ______________residente in via _____________________________________________ n ___città_____________________</w:t>
      </w:r>
      <w:r w:rsidR="002042C3">
        <w:rPr>
          <w:rFonts w:eastAsiaTheme="minorHAnsi" w:cs="Times New Roman"/>
          <w:kern w:val="0"/>
          <w:sz w:val="20"/>
          <w:szCs w:val="20"/>
          <w:lang w:eastAsia="en-US" w:bidi="ar-SA"/>
        </w:rPr>
        <w:t>___</w:t>
      </w:r>
    </w:p>
    <w:p w14:paraId="39AADADF" w14:textId="24CD3419" w:rsidR="00E9496E" w:rsidRPr="00F45571" w:rsidRDefault="00E9496E" w:rsidP="00E9496E">
      <w:pPr>
        <w:suppressAutoHyphens w:val="0"/>
        <w:spacing w:after="160" w:line="259" w:lineRule="auto"/>
        <w:jc w:val="both"/>
        <w:rPr>
          <w:rFonts w:eastAsiaTheme="minorHAnsi" w:cs="Times New Roman"/>
          <w:kern w:val="0"/>
          <w:sz w:val="20"/>
          <w:szCs w:val="20"/>
          <w:lang w:eastAsia="en-US" w:bidi="ar-SA"/>
        </w:rPr>
      </w:pPr>
      <w:r w:rsidRPr="00F45571">
        <w:rPr>
          <w:rFonts w:eastAsiaTheme="minorHAnsi" w:cs="Times New Roman"/>
          <w:kern w:val="0"/>
          <w:sz w:val="20"/>
          <w:szCs w:val="20"/>
          <w:lang w:eastAsia="en-US" w:bidi="ar-SA"/>
        </w:rPr>
        <w:t>cap __________ prov____</w:t>
      </w:r>
      <w:r>
        <w:rPr>
          <w:rFonts w:eastAsiaTheme="minorHAnsi" w:cs="Times New Roman"/>
          <w:kern w:val="0"/>
          <w:sz w:val="20"/>
          <w:szCs w:val="20"/>
          <w:lang w:eastAsia="en-US" w:bidi="ar-SA"/>
        </w:rPr>
        <w:t>...</w:t>
      </w:r>
      <w:proofErr w:type="gramStart"/>
      <w:r w:rsidRPr="00F45571">
        <w:rPr>
          <w:rFonts w:eastAsiaTheme="minorHAnsi" w:cs="Times New Roman"/>
          <w:kern w:val="0"/>
          <w:sz w:val="20"/>
          <w:szCs w:val="20"/>
          <w:lang w:eastAsia="en-US" w:bidi="ar-SA"/>
        </w:rPr>
        <w:t>email</w:t>
      </w:r>
      <w:proofErr w:type="gramEnd"/>
      <w:r w:rsidRPr="00F45571">
        <w:rPr>
          <w:rFonts w:eastAsiaTheme="minorHAnsi" w:cs="Times New Roman"/>
          <w:kern w:val="0"/>
          <w:sz w:val="20"/>
          <w:szCs w:val="20"/>
          <w:lang w:eastAsia="en-US" w:bidi="ar-SA"/>
        </w:rPr>
        <w:t>________________</w:t>
      </w:r>
      <w:r>
        <w:rPr>
          <w:rFonts w:eastAsiaTheme="minorHAnsi" w:cs="Times New Roman"/>
          <w:kern w:val="0"/>
          <w:sz w:val="20"/>
          <w:szCs w:val="20"/>
          <w:lang w:eastAsia="en-US" w:bidi="ar-SA"/>
        </w:rPr>
        <w:t>____</w:t>
      </w:r>
      <w:r w:rsidRPr="00F45571">
        <w:rPr>
          <w:rFonts w:eastAsiaTheme="minorHAnsi" w:cs="Times New Roman"/>
          <w:kern w:val="0"/>
          <w:sz w:val="20"/>
          <w:szCs w:val="20"/>
          <w:lang w:eastAsia="en-US" w:bidi="ar-SA"/>
        </w:rPr>
        <w:t>_____________</w:t>
      </w:r>
      <w:r>
        <w:rPr>
          <w:rFonts w:eastAsiaTheme="minorHAnsi" w:cs="Times New Roman"/>
          <w:kern w:val="0"/>
          <w:sz w:val="20"/>
          <w:szCs w:val="20"/>
          <w:lang w:eastAsia="en-US" w:bidi="ar-SA"/>
        </w:rPr>
        <w:t xml:space="preserve"> cell. N. _____________________________</w:t>
      </w:r>
    </w:p>
    <w:p w14:paraId="7672C0EE" w14:textId="77777777" w:rsidR="00E9496E" w:rsidRPr="003A75A1" w:rsidRDefault="00E9496E" w:rsidP="00F45571">
      <w:pPr>
        <w:suppressAutoHyphens w:val="0"/>
        <w:spacing w:after="160" w:line="259" w:lineRule="auto"/>
        <w:jc w:val="both"/>
        <w:rPr>
          <w:rFonts w:eastAsiaTheme="minorHAnsi" w:cs="Times New Roman"/>
          <w:kern w:val="0"/>
          <w:sz w:val="2"/>
          <w:szCs w:val="2"/>
          <w:lang w:eastAsia="en-US" w:bidi="ar-SA"/>
        </w:rPr>
      </w:pPr>
    </w:p>
    <w:p w14:paraId="726B72DA" w14:textId="769AC629" w:rsidR="00F45571" w:rsidRPr="00F45571" w:rsidRDefault="00F45571" w:rsidP="003A75A1">
      <w:pPr>
        <w:suppressAutoHyphens w:val="0"/>
        <w:spacing w:after="160" w:line="259" w:lineRule="auto"/>
        <w:rPr>
          <w:rFonts w:eastAsiaTheme="minorHAnsi" w:cs="Times New Roman"/>
          <w:kern w:val="0"/>
          <w:sz w:val="20"/>
          <w:szCs w:val="20"/>
          <w:lang w:eastAsia="en-US" w:bidi="ar-SA"/>
        </w:rPr>
      </w:pPr>
      <w:r w:rsidRPr="00F45571">
        <w:rPr>
          <w:rFonts w:eastAsiaTheme="minorHAnsi" w:cs="Times New Roman"/>
          <w:kern w:val="0"/>
          <w:sz w:val="20"/>
          <w:szCs w:val="20"/>
          <w:lang w:eastAsia="en-US" w:bidi="ar-SA"/>
        </w:rPr>
        <w:t>nella qualità di genitore/i e/o tutore/i esercente/i la responsabilità genitoriale sul/lla mi</w:t>
      </w:r>
      <w:r w:rsidR="003A75A1">
        <w:rPr>
          <w:rFonts w:eastAsiaTheme="minorHAnsi" w:cs="Times New Roman"/>
          <w:kern w:val="0"/>
          <w:sz w:val="20"/>
          <w:szCs w:val="20"/>
          <w:lang w:eastAsia="en-US" w:bidi="ar-SA"/>
        </w:rPr>
        <w:t xml:space="preserve">nore </w:t>
      </w:r>
      <w:r w:rsidRPr="003A75A1">
        <w:rPr>
          <w:rFonts w:eastAsiaTheme="minorHAnsi" w:cs="Times New Roman"/>
          <w:kern w:val="0"/>
          <w:sz w:val="16"/>
          <w:szCs w:val="16"/>
          <w:lang w:eastAsia="en-US" w:bidi="ar-SA"/>
        </w:rPr>
        <w:t xml:space="preserve">(nome e </w:t>
      </w:r>
      <w:proofErr w:type="gramStart"/>
      <w:r w:rsidRPr="003A75A1">
        <w:rPr>
          <w:rFonts w:eastAsiaTheme="minorHAnsi" w:cs="Times New Roman"/>
          <w:kern w:val="0"/>
          <w:sz w:val="16"/>
          <w:szCs w:val="16"/>
          <w:lang w:eastAsia="en-US" w:bidi="ar-SA"/>
        </w:rPr>
        <w:t>co</w:t>
      </w:r>
      <w:r w:rsidR="003A75A1" w:rsidRPr="003A75A1">
        <w:rPr>
          <w:rFonts w:eastAsiaTheme="minorHAnsi" w:cs="Times New Roman"/>
          <w:kern w:val="0"/>
          <w:sz w:val="16"/>
          <w:szCs w:val="16"/>
          <w:lang w:eastAsia="en-US" w:bidi="ar-SA"/>
        </w:rPr>
        <w:t>gn</w:t>
      </w:r>
      <w:r w:rsidRPr="003A75A1">
        <w:rPr>
          <w:rFonts w:eastAsiaTheme="minorHAnsi" w:cs="Times New Roman"/>
          <w:kern w:val="0"/>
          <w:sz w:val="16"/>
          <w:szCs w:val="16"/>
          <w:lang w:eastAsia="en-US" w:bidi="ar-SA"/>
        </w:rPr>
        <w:t>ome)</w:t>
      </w:r>
      <w:r w:rsidRPr="003A75A1">
        <w:rPr>
          <w:rFonts w:eastAsiaTheme="minorHAnsi" w:cs="Times New Roman"/>
          <w:kern w:val="0"/>
          <w:sz w:val="18"/>
          <w:szCs w:val="18"/>
          <w:lang w:eastAsia="en-US" w:bidi="ar-SA"/>
        </w:rPr>
        <w:t>_</w:t>
      </w:r>
      <w:proofErr w:type="gramEnd"/>
      <w:r w:rsidRPr="003A75A1">
        <w:rPr>
          <w:rFonts w:eastAsiaTheme="minorHAnsi" w:cs="Times New Roman"/>
          <w:kern w:val="0"/>
          <w:sz w:val="18"/>
          <w:szCs w:val="18"/>
          <w:lang w:eastAsia="en-US" w:bidi="ar-SA"/>
        </w:rPr>
        <w:t>_________</w:t>
      </w:r>
      <w:r w:rsidR="003A75A1">
        <w:rPr>
          <w:rFonts w:eastAsiaTheme="minorHAnsi" w:cs="Times New Roman"/>
          <w:kern w:val="0"/>
          <w:sz w:val="18"/>
          <w:szCs w:val="18"/>
          <w:lang w:eastAsia="en-US" w:bidi="ar-SA"/>
        </w:rPr>
        <w:t>_______________</w:t>
      </w:r>
    </w:p>
    <w:p w14:paraId="75856AE0" w14:textId="77777777" w:rsidR="00F71C3B" w:rsidRDefault="00F45571" w:rsidP="006B6887">
      <w:pPr>
        <w:suppressAutoHyphens w:val="0"/>
        <w:spacing w:after="160" w:line="259" w:lineRule="auto"/>
        <w:jc w:val="both"/>
        <w:rPr>
          <w:rFonts w:eastAsiaTheme="minorHAnsi" w:cs="Times New Roman"/>
          <w:b/>
          <w:bCs/>
          <w:color w:val="4472C4" w:themeColor="accent1"/>
          <w:kern w:val="0"/>
          <w:sz w:val="20"/>
          <w:szCs w:val="20"/>
          <w:lang w:eastAsia="en-US" w:bidi="ar-SA"/>
        </w:rPr>
      </w:pPr>
      <w:r w:rsidRPr="00F45571">
        <w:rPr>
          <w:rFonts w:eastAsiaTheme="minorHAnsi" w:cs="Times New Roman"/>
          <w:b/>
          <w:bCs/>
          <w:color w:val="4472C4" w:themeColor="accent1"/>
          <w:kern w:val="0"/>
          <w:sz w:val="20"/>
          <w:szCs w:val="20"/>
          <w:lang w:eastAsia="en-US" w:bidi="ar-SA"/>
        </w:rPr>
        <w:t>letta e sottoscritta l’informativa sul trattamento dei dati personali di seguito riportata.</w:t>
      </w:r>
    </w:p>
    <w:p w14:paraId="64131836" w14:textId="77777777" w:rsidR="0053630B" w:rsidRPr="0053630B" w:rsidRDefault="0053630B" w:rsidP="006B6887">
      <w:pPr>
        <w:suppressAutoHyphens w:val="0"/>
        <w:spacing w:after="160" w:line="259" w:lineRule="auto"/>
        <w:jc w:val="both"/>
        <w:rPr>
          <w:rFonts w:eastAsiaTheme="minorHAnsi" w:cs="Times New Roman"/>
          <w:b/>
          <w:bCs/>
          <w:color w:val="4472C4" w:themeColor="accent1"/>
          <w:kern w:val="0"/>
          <w:sz w:val="4"/>
          <w:szCs w:val="4"/>
          <w:lang w:eastAsia="en-US" w:bidi="ar-SA"/>
        </w:rPr>
      </w:pPr>
    </w:p>
    <w:p w14:paraId="3B65B6D4" w14:textId="2E2F55AE" w:rsidR="00F45571" w:rsidRPr="00CF256B" w:rsidRDefault="00E2186B" w:rsidP="00F45571">
      <w:pPr>
        <w:ind w:right="29"/>
        <w:rPr>
          <w:rFonts w:ascii="Cambria" w:hAnsi="Cambria" w:cs="Cambria"/>
          <w:sz w:val="22"/>
          <w:szCs w:val="22"/>
        </w:rPr>
      </w:pPr>
      <w:r w:rsidRPr="00CF256B">
        <w:rPr>
          <w:rFonts w:ascii="Cambria" w:hAnsi="Cambria" w:cs="Cambria"/>
          <w:sz w:val="22"/>
          <w:szCs w:val="22"/>
        </w:rPr>
        <w:t>Con la sottoscrizione del presente Modulo</w:t>
      </w:r>
      <w:r w:rsidR="00F45571" w:rsidRPr="00CF256B">
        <w:rPr>
          <w:rFonts w:ascii="Cambria" w:hAnsi="Cambria" w:cs="Cambria"/>
          <w:sz w:val="22"/>
          <w:szCs w:val="22"/>
        </w:rPr>
        <w:t xml:space="preserve"> i</w:t>
      </w:r>
      <w:r w:rsidRPr="00CF256B">
        <w:rPr>
          <w:rFonts w:ascii="Cambria" w:hAnsi="Cambria" w:cs="Cambria"/>
          <w:sz w:val="22"/>
          <w:szCs w:val="22"/>
        </w:rPr>
        <w:t>l/i sottoscritto/i</w:t>
      </w:r>
      <w:r w:rsidR="007C725A">
        <w:rPr>
          <w:rFonts w:ascii="Cambria" w:hAnsi="Cambria" w:cs="Cambria"/>
          <w:sz w:val="22"/>
          <w:szCs w:val="22"/>
        </w:rPr>
        <w:t>________________________________________________________________</w:t>
      </w:r>
      <w:r w:rsidR="00F45571" w:rsidRPr="00CF256B">
        <w:rPr>
          <w:rFonts w:ascii="Cambria" w:hAnsi="Cambria" w:cs="Cambria"/>
          <w:sz w:val="22"/>
          <w:szCs w:val="22"/>
        </w:rPr>
        <w:t>:</w:t>
      </w:r>
    </w:p>
    <w:p w14:paraId="4823A69A" w14:textId="1C5819B9" w:rsidR="00E2186B" w:rsidRPr="00CF256B" w:rsidRDefault="00F45571" w:rsidP="005C309E">
      <w:pPr>
        <w:ind w:right="29"/>
        <w:jc w:val="both"/>
        <w:rPr>
          <w:rFonts w:ascii="Cambria" w:hAnsi="Cambria" w:cs="Cambria"/>
          <w:sz w:val="22"/>
          <w:szCs w:val="22"/>
        </w:rPr>
      </w:pPr>
      <w:r w:rsidRPr="00CF256B">
        <w:rPr>
          <w:rFonts w:ascii="Cambria" w:hAnsi="Cambria" w:cs="Cambria"/>
          <w:sz w:val="22"/>
          <w:szCs w:val="22"/>
        </w:rPr>
        <w:t>1)</w:t>
      </w:r>
      <w:r w:rsidR="00E2186B" w:rsidRPr="00CF256B">
        <w:rPr>
          <w:rFonts w:ascii="Cambria" w:hAnsi="Cambria" w:cs="Cambria"/>
          <w:sz w:val="22"/>
          <w:szCs w:val="22"/>
        </w:rPr>
        <w:t xml:space="preserve"> si impegna/impegnano in proprio e per </w:t>
      </w:r>
      <w:r w:rsidR="007A3C00" w:rsidRPr="00CF256B">
        <w:rPr>
          <w:rFonts w:ascii="Cambria" w:hAnsi="Cambria" w:cs="Cambria"/>
          <w:sz w:val="22"/>
          <w:szCs w:val="22"/>
        </w:rPr>
        <w:t>il</w:t>
      </w:r>
      <w:r w:rsidR="00D060C8" w:rsidRPr="00CF256B">
        <w:rPr>
          <w:rFonts w:ascii="Cambria" w:hAnsi="Cambria" w:cs="Cambria"/>
          <w:sz w:val="22"/>
          <w:szCs w:val="22"/>
        </w:rPr>
        <w:t>/la</w:t>
      </w:r>
      <w:r w:rsidR="007A3C00" w:rsidRPr="00CF256B">
        <w:rPr>
          <w:rFonts w:ascii="Cambria" w:hAnsi="Cambria" w:cs="Cambria"/>
          <w:sz w:val="22"/>
          <w:szCs w:val="22"/>
        </w:rPr>
        <w:t xml:space="preserve"> minore </w:t>
      </w:r>
      <w:r w:rsidR="00E2186B" w:rsidRPr="00CF256B">
        <w:rPr>
          <w:rFonts w:ascii="Cambria" w:hAnsi="Cambria" w:cs="Cambria"/>
          <w:sz w:val="22"/>
          <w:szCs w:val="22"/>
        </w:rPr>
        <w:t>iscritto</w:t>
      </w:r>
      <w:r w:rsidR="00D060C8" w:rsidRPr="00CF256B">
        <w:rPr>
          <w:rFonts w:ascii="Cambria" w:hAnsi="Cambria" w:cs="Cambria"/>
          <w:sz w:val="22"/>
          <w:szCs w:val="22"/>
        </w:rPr>
        <w:t>/a</w:t>
      </w:r>
      <w:r w:rsidR="00E2186B" w:rsidRPr="00CF256B">
        <w:rPr>
          <w:rFonts w:ascii="Cambria" w:hAnsi="Cambria" w:cs="Cambria"/>
          <w:sz w:val="22"/>
          <w:szCs w:val="22"/>
        </w:rPr>
        <w:t xml:space="preserve"> a osservare e far osservare a quest’ultimo</w:t>
      </w:r>
      <w:r w:rsidR="00D060C8" w:rsidRPr="00CF256B">
        <w:rPr>
          <w:rFonts w:ascii="Cambria" w:hAnsi="Cambria" w:cs="Cambria"/>
          <w:sz w:val="22"/>
          <w:szCs w:val="22"/>
        </w:rPr>
        <w:t>/a</w:t>
      </w:r>
      <w:r w:rsidR="005D3042" w:rsidRPr="00CF256B">
        <w:rPr>
          <w:rFonts w:ascii="Cambria" w:hAnsi="Cambria" w:cs="Cambria"/>
          <w:sz w:val="22"/>
          <w:szCs w:val="22"/>
        </w:rPr>
        <w:t xml:space="preserve"> </w:t>
      </w:r>
      <w:r w:rsidR="005C309E" w:rsidRPr="00CF256B">
        <w:rPr>
          <w:rFonts w:ascii="Cambria" w:hAnsi="Cambria" w:cs="Cambria"/>
          <w:sz w:val="22"/>
          <w:szCs w:val="22"/>
        </w:rPr>
        <w:t xml:space="preserve">le ordinarie regole di cautela </w:t>
      </w:r>
      <w:r w:rsidR="005D3042" w:rsidRPr="00CF256B">
        <w:rPr>
          <w:rFonts w:ascii="Cambria" w:hAnsi="Cambria" w:cs="Cambria"/>
          <w:sz w:val="22"/>
          <w:szCs w:val="22"/>
        </w:rPr>
        <w:t>ed</w:t>
      </w:r>
      <w:r w:rsidR="005C309E" w:rsidRPr="00CF256B">
        <w:rPr>
          <w:rFonts w:ascii="Cambria" w:hAnsi="Cambria" w:cs="Cambria"/>
          <w:sz w:val="22"/>
          <w:szCs w:val="22"/>
        </w:rPr>
        <w:t xml:space="preserve"> eventual</w:t>
      </w:r>
      <w:r w:rsidR="00E2186B" w:rsidRPr="00CF256B">
        <w:rPr>
          <w:rFonts w:ascii="Cambria" w:hAnsi="Cambria" w:cs="Cambria"/>
          <w:sz w:val="22"/>
          <w:szCs w:val="22"/>
        </w:rPr>
        <w:t>i regolamenti</w:t>
      </w:r>
      <w:r w:rsidR="005C309E" w:rsidRPr="00CF256B">
        <w:rPr>
          <w:rFonts w:ascii="Cambria" w:hAnsi="Cambria" w:cs="Cambria"/>
          <w:sz w:val="22"/>
          <w:szCs w:val="22"/>
        </w:rPr>
        <w:t xml:space="preserve"> connessi alle</w:t>
      </w:r>
      <w:r w:rsidR="00E443C9" w:rsidRPr="00CF256B">
        <w:rPr>
          <w:rFonts w:ascii="Cambria" w:hAnsi="Cambria" w:cs="Cambria"/>
          <w:sz w:val="22"/>
          <w:szCs w:val="22"/>
        </w:rPr>
        <w:t xml:space="preserve"> attività </w:t>
      </w:r>
      <w:r w:rsidR="00DA01A5" w:rsidRPr="00CF256B">
        <w:rPr>
          <w:rFonts w:ascii="Cambria" w:hAnsi="Cambria" w:cs="Cambria"/>
          <w:sz w:val="22"/>
          <w:szCs w:val="22"/>
        </w:rPr>
        <w:t xml:space="preserve">realizzate durate l’Evento e </w:t>
      </w:r>
      <w:r w:rsidR="00E443C9" w:rsidRPr="00CF256B">
        <w:rPr>
          <w:rFonts w:ascii="Cambria" w:hAnsi="Cambria" w:cs="Cambria"/>
          <w:sz w:val="22"/>
          <w:szCs w:val="22"/>
        </w:rPr>
        <w:t xml:space="preserve">oggetto del presente </w:t>
      </w:r>
      <w:r w:rsidR="005C309E" w:rsidRPr="00CF256B">
        <w:rPr>
          <w:rFonts w:ascii="Cambria" w:hAnsi="Cambria" w:cs="Cambria"/>
          <w:sz w:val="22"/>
          <w:szCs w:val="22"/>
        </w:rPr>
        <w:t>m</w:t>
      </w:r>
      <w:r w:rsidR="00E2186B" w:rsidRPr="00CF256B">
        <w:rPr>
          <w:rFonts w:ascii="Cambria" w:hAnsi="Cambria" w:cs="Cambria"/>
          <w:sz w:val="22"/>
          <w:szCs w:val="22"/>
        </w:rPr>
        <w:t>odulo</w:t>
      </w:r>
      <w:r w:rsidR="00E443C9" w:rsidRPr="00CF256B">
        <w:rPr>
          <w:rFonts w:ascii="Cambria" w:hAnsi="Cambria" w:cs="Cambria"/>
          <w:sz w:val="22"/>
          <w:szCs w:val="22"/>
        </w:rPr>
        <w:t>, che il/i sottoscritto/i dichiara</w:t>
      </w:r>
      <w:r w:rsidRPr="00CF256B">
        <w:rPr>
          <w:rFonts w:ascii="Cambria" w:hAnsi="Cambria" w:cs="Cambria"/>
          <w:sz w:val="22"/>
          <w:szCs w:val="22"/>
        </w:rPr>
        <w:t>/dichiarano</w:t>
      </w:r>
      <w:r w:rsidR="00E443C9" w:rsidRPr="00CF256B">
        <w:rPr>
          <w:rFonts w:ascii="Cambria" w:hAnsi="Cambria" w:cs="Cambria"/>
          <w:sz w:val="22"/>
          <w:szCs w:val="22"/>
        </w:rPr>
        <w:t xml:space="preserve"> sin d’ora di conoscere ed accettare</w:t>
      </w:r>
      <w:r w:rsidR="00E2186B" w:rsidRPr="00CF256B">
        <w:rPr>
          <w:rFonts w:ascii="Cambria" w:hAnsi="Cambria" w:cs="Cambria"/>
          <w:sz w:val="22"/>
          <w:szCs w:val="22"/>
        </w:rPr>
        <w:t>;</w:t>
      </w:r>
    </w:p>
    <w:p w14:paraId="1ABB35A5" w14:textId="77777777" w:rsidR="000672F1" w:rsidRPr="00CF256B" w:rsidRDefault="00F45571" w:rsidP="005C309E">
      <w:pPr>
        <w:ind w:right="29"/>
        <w:jc w:val="both"/>
        <w:rPr>
          <w:rFonts w:ascii="Cambria" w:hAnsi="Cambria" w:cs="Cambria"/>
          <w:sz w:val="22"/>
          <w:szCs w:val="22"/>
        </w:rPr>
      </w:pPr>
      <w:r w:rsidRPr="00CF256B">
        <w:rPr>
          <w:rFonts w:ascii="Cambria" w:hAnsi="Cambria" w:cs="Cambria"/>
          <w:sz w:val="22"/>
          <w:szCs w:val="22"/>
        </w:rPr>
        <w:t xml:space="preserve">2) </w:t>
      </w:r>
      <w:r w:rsidR="00F71C3B" w:rsidRPr="00CF256B">
        <w:rPr>
          <w:rFonts w:ascii="Cambria" w:hAnsi="Cambria" w:cs="Cambria"/>
          <w:sz w:val="22"/>
          <w:szCs w:val="22"/>
        </w:rPr>
        <w:t>dichiara</w:t>
      </w:r>
      <w:r w:rsidR="00E2186B" w:rsidRPr="00CF256B">
        <w:rPr>
          <w:rFonts w:ascii="Cambria" w:hAnsi="Cambria" w:cs="Cambria"/>
          <w:sz w:val="22"/>
          <w:szCs w:val="22"/>
        </w:rPr>
        <w:t>/dichiarano</w:t>
      </w:r>
      <w:r w:rsidR="00F71C3B" w:rsidRPr="00CF256B">
        <w:rPr>
          <w:rFonts w:ascii="Cambria" w:hAnsi="Cambria" w:cs="Cambria"/>
          <w:sz w:val="22"/>
          <w:szCs w:val="22"/>
        </w:rPr>
        <w:t xml:space="preserve"> di </w:t>
      </w:r>
      <w:r w:rsidR="00181250" w:rsidRPr="00CF256B">
        <w:rPr>
          <w:rFonts w:ascii="Cambria" w:hAnsi="Cambria" w:cs="Cambria"/>
          <w:sz w:val="22"/>
          <w:szCs w:val="22"/>
        </w:rPr>
        <w:t>essere consapevole</w:t>
      </w:r>
      <w:r w:rsidR="00F42F2F" w:rsidRPr="00CF256B">
        <w:rPr>
          <w:rFonts w:ascii="Cambria" w:hAnsi="Cambria" w:cs="Cambria"/>
          <w:sz w:val="22"/>
          <w:szCs w:val="22"/>
        </w:rPr>
        <w:t>/i</w:t>
      </w:r>
      <w:r w:rsidR="00181250" w:rsidRPr="00CF256B">
        <w:rPr>
          <w:rFonts w:ascii="Cambria" w:hAnsi="Cambria" w:cs="Cambria"/>
          <w:sz w:val="22"/>
          <w:szCs w:val="22"/>
        </w:rPr>
        <w:t xml:space="preserve"> che le attività di cui al presente </w:t>
      </w:r>
      <w:r w:rsidR="005873B7" w:rsidRPr="00CF256B">
        <w:rPr>
          <w:rFonts w:ascii="Cambria" w:hAnsi="Cambria" w:cs="Cambria"/>
          <w:sz w:val="22"/>
          <w:szCs w:val="22"/>
        </w:rPr>
        <w:t>m</w:t>
      </w:r>
      <w:r w:rsidR="00181250" w:rsidRPr="00CF256B">
        <w:rPr>
          <w:rFonts w:ascii="Cambria" w:hAnsi="Cambria" w:cs="Cambria"/>
          <w:sz w:val="22"/>
          <w:szCs w:val="22"/>
        </w:rPr>
        <w:t xml:space="preserve">odulo </w:t>
      </w:r>
      <w:r w:rsidR="00FE1C4A" w:rsidRPr="00CF256B">
        <w:rPr>
          <w:rFonts w:ascii="Cambria" w:hAnsi="Cambria" w:cs="Cambria"/>
          <w:sz w:val="22"/>
          <w:szCs w:val="22"/>
        </w:rPr>
        <w:t xml:space="preserve">possono implicare alcuni profili di rischio, </w:t>
      </w:r>
      <w:r w:rsidR="00DA01A5" w:rsidRPr="00CF256B">
        <w:rPr>
          <w:rFonts w:ascii="Cambria" w:hAnsi="Cambria" w:cs="Cambria"/>
          <w:sz w:val="22"/>
          <w:szCs w:val="22"/>
        </w:rPr>
        <w:t xml:space="preserve">tra cui </w:t>
      </w:r>
      <w:r w:rsidR="005873B7" w:rsidRPr="00CF256B">
        <w:rPr>
          <w:rFonts w:ascii="Cambria" w:hAnsi="Cambria" w:cs="Cambria"/>
          <w:sz w:val="22"/>
          <w:szCs w:val="22"/>
        </w:rPr>
        <w:t xml:space="preserve">il </w:t>
      </w:r>
      <w:r w:rsidR="00DA01A5" w:rsidRPr="00CF256B">
        <w:rPr>
          <w:rFonts w:ascii="Cambria" w:hAnsi="Cambria" w:cs="Cambria"/>
          <w:sz w:val="22"/>
          <w:szCs w:val="22"/>
        </w:rPr>
        <w:t>r</w:t>
      </w:r>
      <w:r w:rsidR="005873B7" w:rsidRPr="00CF256B">
        <w:rPr>
          <w:rFonts w:ascii="Cambria" w:hAnsi="Cambria" w:cs="Cambria"/>
          <w:sz w:val="22"/>
          <w:szCs w:val="22"/>
        </w:rPr>
        <w:t>i</w:t>
      </w:r>
      <w:r w:rsidR="00DA01A5" w:rsidRPr="00CF256B">
        <w:rPr>
          <w:rFonts w:ascii="Cambria" w:hAnsi="Cambria" w:cs="Cambria"/>
          <w:sz w:val="22"/>
          <w:szCs w:val="22"/>
        </w:rPr>
        <w:t>schio di scivolamenti, rischi</w:t>
      </w:r>
      <w:r w:rsidR="005873B7" w:rsidRPr="00CF256B">
        <w:rPr>
          <w:rFonts w:ascii="Cambria" w:hAnsi="Cambria" w:cs="Cambria"/>
          <w:sz w:val="22"/>
          <w:szCs w:val="22"/>
        </w:rPr>
        <w:t>o</w:t>
      </w:r>
      <w:r w:rsidR="00DA01A5" w:rsidRPr="00CF256B">
        <w:rPr>
          <w:rFonts w:ascii="Cambria" w:hAnsi="Cambria" w:cs="Cambria"/>
          <w:sz w:val="22"/>
          <w:szCs w:val="22"/>
        </w:rPr>
        <w:t xml:space="preserve"> di cadut</w:t>
      </w:r>
      <w:r w:rsidR="005873B7" w:rsidRPr="00CF256B">
        <w:rPr>
          <w:rFonts w:ascii="Cambria" w:hAnsi="Cambria" w:cs="Cambria"/>
          <w:sz w:val="22"/>
          <w:szCs w:val="22"/>
        </w:rPr>
        <w:t>a</w:t>
      </w:r>
      <w:r w:rsidR="00DA01A5" w:rsidRPr="00CF256B">
        <w:rPr>
          <w:rFonts w:ascii="Cambria" w:hAnsi="Cambria" w:cs="Cambria"/>
          <w:sz w:val="22"/>
          <w:szCs w:val="22"/>
        </w:rPr>
        <w:t>, rischio di collisione</w:t>
      </w:r>
      <w:r w:rsidR="00AD7F26" w:rsidRPr="00CF256B">
        <w:rPr>
          <w:rFonts w:ascii="Cambria" w:hAnsi="Cambria" w:cs="Cambria"/>
          <w:sz w:val="22"/>
          <w:szCs w:val="22"/>
        </w:rPr>
        <w:t>;</w:t>
      </w:r>
    </w:p>
    <w:p w14:paraId="1B05AA4C" w14:textId="0CB29F79" w:rsidR="00F71C3B" w:rsidRPr="00CF256B" w:rsidRDefault="00F45571" w:rsidP="005C309E">
      <w:pPr>
        <w:ind w:right="29"/>
        <w:jc w:val="both"/>
        <w:rPr>
          <w:rFonts w:ascii="Cambria" w:hAnsi="Cambria" w:cs="Cambria"/>
          <w:sz w:val="22"/>
          <w:szCs w:val="22"/>
        </w:rPr>
      </w:pPr>
      <w:r w:rsidRPr="00CF256B">
        <w:rPr>
          <w:rFonts w:ascii="Cambria" w:hAnsi="Cambria" w:cs="Cambria"/>
          <w:sz w:val="22"/>
          <w:szCs w:val="22"/>
        </w:rPr>
        <w:t xml:space="preserve">3) </w:t>
      </w:r>
      <w:r w:rsidR="000672F1" w:rsidRPr="00CF256B">
        <w:rPr>
          <w:rFonts w:ascii="Cambria" w:hAnsi="Cambria" w:cs="Cambria"/>
          <w:sz w:val="22"/>
          <w:szCs w:val="22"/>
        </w:rPr>
        <w:t xml:space="preserve">dichiara/dichiarano di essere consapevole/i della natura dell’attività e dei relativi rischi e </w:t>
      </w:r>
      <w:r w:rsidR="00181250" w:rsidRPr="00CF256B">
        <w:rPr>
          <w:rFonts w:ascii="Cambria" w:hAnsi="Cambria" w:cs="Cambria"/>
          <w:sz w:val="22"/>
          <w:szCs w:val="22"/>
        </w:rPr>
        <w:t xml:space="preserve">di manlevare ed </w:t>
      </w:r>
      <w:r w:rsidR="00F71C3B" w:rsidRPr="00CF256B">
        <w:rPr>
          <w:rFonts w:ascii="Cambria" w:hAnsi="Cambria" w:cs="Cambria"/>
          <w:sz w:val="22"/>
          <w:szCs w:val="22"/>
        </w:rPr>
        <w:t xml:space="preserve">esonerare </w:t>
      </w:r>
      <w:r w:rsidR="000672F1" w:rsidRPr="00CF256B">
        <w:rPr>
          <w:rFonts w:ascii="Cambria" w:hAnsi="Cambria" w:cs="Cambria"/>
          <w:sz w:val="22"/>
          <w:szCs w:val="22"/>
        </w:rPr>
        <w:t xml:space="preserve">l’organizzatore </w:t>
      </w:r>
      <w:r w:rsidR="00FE1C4A" w:rsidRPr="00CF256B">
        <w:rPr>
          <w:rFonts w:ascii="Cambria" w:hAnsi="Cambria" w:cs="Cambria"/>
          <w:sz w:val="22"/>
          <w:szCs w:val="22"/>
        </w:rPr>
        <w:t xml:space="preserve">Comitato Italiano per l’UNICEF Fondazione </w:t>
      </w:r>
      <w:r w:rsidRPr="00CF256B">
        <w:rPr>
          <w:rFonts w:ascii="Cambria" w:hAnsi="Cambria" w:cs="Cambria"/>
          <w:sz w:val="22"/>
          <w:szCs w:val="22"/>
        </w:rPr>
        <w:t>ETS</w:t>
      </w:r>
      <w:r w:rsidR="00FE1C4A" w:rsidRPr="00CF256B">
        <w:rPr>
          <w:rFonts w:ascii="Cambria" w:hAnsi="Cambria" w:cs="Cambria"/>
          <w:sz w:val="22"/>
          <w:szCs w:val="22"/>
        </w:rPr>
        <w:t xml:space="preserve">, tramite il Comitato Provinciale di </w:t>
      </w:r>
      <w:r w:rsidR="007C725A">
        <w:rPr>
          <w:rFonts w:ascii="Cambria" w:hAnsi="Cambria" w:cs="Cambria"/>
          <w:sz w:val="22"/>
          <w:szCs w:val="22"/>
        </w:rPr>
        <w:t>Viterbo</w:t>
      </w:r>
      <w:r w:rsidR="00FE1C4A" w:rsidRPr="00CF256B">
        <w:rPr>
          <w:rFonts w:ascii="Cambria" w:hAnsi="Cambria" w:cs="Cambria"/>
          <w:sz w:val="22"/>
          <w:szCs w:val="22"/>
        </w:rPr>
        <w:t xml:space="preserve">, nonché i </w:t>
      </w:r>
      <w:r w:rsidR="00202DFC" w:rsidRPr="00CF256B">
        <w:rPr>
          <w:rFonts w:ascii="Cambria" w:hAnsi="Cambria" w:cs="Cambria"/>
          <w:sz w:val="22"/>
          <w:szCs w:val="22"/>
        </w:rPr>
        <w:t>volontari, da</w:t>
      </w:r>
      <w:r w:rsidR="00F71C3B" w:rsidRPr="00CF256B">
        <w:rPr>
          <w:rFonts w:ascii="Cambria" w:hAnsi="Cambria" w:cs="Cambria"/>
          <w:sz w:val="22"/>
          <w:szCs w:val="22"/>
        </w:rPr>
        <w:t xml:space="preserve"> ogni responsabilità per eventuali danni</w:t>
      </w:r>
      <w:r w:rsidR="00181250" w:rsidRPr="00CF256B">
        <w:rPr>
          <w:rFonts w:ascii="Cambria" w:hAnsi="Cambria" w:cs="Cambria"/>
          <w:sz w:val="22"/>
          <w:szCs w:val="22"/>
        </w:rPr>
        <w:t>, spese e/o oneri</w:t>
      </w:r>
      <w:r w:rsidR="00E2186B" w:rsidRPr="00CF256B">
        <w:rPr>
          <w:rFonts w:ascii="Cambria" w:hAnsi="Cambria" w:cs="Cambria"/>
          <w:sz w:val="22"/>
          <w:szCs w:val="22"/>
        </w:rPr>
        <w:t xml:space="preserve"> di qualsivoglia natura ed entità a persone e/o cose</w:t>
      </w:r>
      <w:r w:rsidR="0069352F" w:rsidRPr="00CF256B">
        <w:rPr>
          <w:rFonts w:ascii="Cambria" w:hAnsi="Cambria" w:cs="Cambria"/>
          <w:sz w:val="22"/>
          <w:szCs w:val="22"/>
        </w:rPr>
        <w:t xml:space="preserve"> </w:t>
      </w:r>
      <w:r w:rsidR="00E2186B" w:rsidRPr="00CF256B">
        <w:rPr>
          <w:rFonts w:ascii="Cambria" w:hAnsi="Cambria" w:cs="Cambria"/>
          <w:sz w:val="22"/>
          <w:szCs w:val="22"/>
        </w:rPr>
        <w:t>eventualmente subiti dal</w:t>
      </w:r>
      <w:r w:rsidR="00181250" w:rsidRPr="00CF256B">
        <w:rPr>
          <w:rFonts w:ascii="Cambria" w:hAnsi="Cambria" w:cs="Cambria"/>
          <w:sz w:val="22"/>
          <w:szCs w:val="22"/>
        </w:rPr>
        <w:t>/o sottoscritto/i e/o dal</w:t>
      </w:r>
      <w:r w:rsidR="00E2186B" w:rsidRPr="00CF256B">
        <w:rPr>
          <w:rFonts w:ascii="Cambria" w:hAnsi="Cambria" w:cs="Cambria"/>
          <w:sz w:val="22"/>
          <w:szCs w:val="22"/>
        </w:rPr>
        <w:t xml:space="preserve">l’iscritto nel corso delle attività </w:t>
      </w:r>
      <w:r w:rsidR="00181250" w:rsidRPr="00CF256B">
        <w:rPr>
          <w:rFonts w:ascii="Cambria" w:hAnsi="Cambria" w:cs="Cambria"/>
          <w:sz w:val="22"/>
          <w:szCs w:val="22"/>
        </w:rPr>
        <w:t>di cui al presente M</w:t>
      </w:r>
      <w:r w:rsidR="00E2186B" w:rsidRPr="00CF256B">
        <w:rPr>
          <w:rFonts w:ascii="Cambria" w:hAnsi="Cambria" w:cs="Cambria"/>
          <w:sz w:val="22"/>
          <w:szCs w:val="22"/>
        </w:rPr>
        <w:t>odulo</w:t>
      </w:r>
      <w:r w:rsidR="00181250" w:rsidRPr="00CF256B">
        <w:rPr>
          <w:rFonts w:ascii="Cambria" w:hAnsi="Cambria" w:cs="Cambria"/>
          <w:sz w:val="22"/>
          <w:szCs w:val="22"/>
        </w:rPr>
        <w:t xml:space="preserve"> (</w:t>
      </w:r>
      <w:r w:rsidR="00E2186B" w:rsidRPr="00CF256B">
        <w:rPr>
          <w:rFonts w:ascii="Cambria" w:hAnsi="Cambria" w:cs="Cambria"/>
          <w:sz w:val="22"/>
          <w:szCs w:val="22"/>
        </w:rPr>
        <w:t xml:space="preserve">ivi inclusi, a titolo esemplificativo e non esaustivo, sinistri </w:t>
      </w:r>
      <w:r w:rsidR="00E443C9" w:rsidRPr="00CF256B">
        <w:rPr>
          <w:rFonts w:ascii="Cambria" w:hAnsi="Cambria" w:cs="Cambria"/>
          <w:sz w:val="22"/>
          <w:szCs w:val="22"/>
        </w:rPr>
        <w:t>dovuti a caduta e/o scontro con altri bambini</w:t>
      </w:r>
      <w:r w:rsidR="00FE1C4A" w:rsidRPr="00CF256B">
        <w:rPr>
          <w:rFonts w:ascii="Cambria" w:hAnsi="Cambria" w:cs="Cambria"/>
          <w:sz w:val="22"/>
          <w:szCs w:val="22"/>
        </w:rPr>
        <w:t xml:space="preserve">, punture di insetti, </w:t>
      </w:r>
      <w:r w:rsidR="00D060C8" w:rsidRPr="00CF256B">
        <w:rPr>
          <w:rFonts w:ascii="Cambria" w:hAnsi="Cambria" w:cs="Cambria"/>
          <w:sz w:val="22"/>
          <w:szCs w:val="22"/>
        </w:rPr>
        <w:t xml:space="preserve">ove presenti, </w:t>
      </w:r>
      <w:r w:rsidR="00FE1C4A" w:rsidRPr="00CF256B">
        <w:rPr>
          <w:rFonts w:ascii="Cambria" w:hAnsi="Cambria" w:cs="Cambria"/>
          <w:sz w:val="22"/>
          <w:szCs w:val="22"/>
        </w:rPr>
        <w:t>allergie a pollini o altro)</w:t>
      </w:r>
      <w:r w:rsidR="00756F75" w:rsidRPr="00CF256B">
        <w:rPr>
          <w:rFonts w:ascii="Cambria" w:hAnsi="Cambria" w:cs="Cambria"/>
          <w:sz w:val="22"/>
          <w:szCs w:val="22"/>
        </w:rPr>
        <w:t>;</w:t>
      </w:r>
    </w:p>
    <w:p w14:paraId="4362F7A8" w14:textId="77777777" w:rsidR="00756F75" w:rsidRPr="00CF256B" w:rsidRDefault="00F45571" w:rsidP="005C309E">
      <w:pPr>
        <w:ind w:right="29"/>
        <w:jc w:val="both"/>
        <w:rPr>
          <w:rFonts w:ascii="Cambria" w:hAnsi="Cambria" w:cs="Cambria"/>
          <w:sz w:val="22"/>
          <w:szCs w:val="22"/>
        </w:rPr>
      </w:pPr>
      <w:r w:rsidRPr="00CF256B">
        <w:rPr>
          <w:rFonts w:ascii="Cambria" w:hAnsi="Cambria" w:cs="Cambria"/>
          <w:sz w:val="22"/>
          <w:szCs w:val="22"/>
        </w:rPr>
        <w:t xml:space="preserve">4) </w:t>
      </w:r>
      <w:r w:rsidR="00756F75" w:rsidRPr="00CF256B">
        <w:rPr>
          <w:rFonts w:ascii="Cambria" w:hAnsi="Cambria" w:cs="Cambria"/>
          <w:sz w:val="22"/>
          <w:szCs w:val="22"/>
        </w:rPr>
        <w:t>si impegna</w:t>
      </w:r>
      <w:r w:rsidRPr="00CF256B">
        <w:rPr>
          <w:rFonts w:ascii="Cambria" w:hAnsi="Cambria" w:cs="Cambria"/>
          <w:sz w:val="22"/>
          <w:szCs w:val="22"/>
        </w:rPr>
        <w:t>/impegnano</w:t>
      </w:r>
      <w:r w:rsidR="00756F75" w:rsidRPr="00CF256B">
        <w:rPr>
          <w:rFonts w:ascii="Cambria" w:hAnsi="Cambria" w:cs="Cambria"/>
          <w:sz w:val="22"/>
          <w:szCs w:val="22"/>
        </w:rPr>
        <w:t xml:space="preserve"> a </w:t>
      </w:r>
      <w:r w:rsidR="001355C8" w:rsidRPr="00CF256B">
        <w:rPr>
          <w:rFonts w:ascii="Cambria" w:hAnsi="Cambria" w:cs="Cambria"/>
          <w:sz w:val="22"/>
          <w:szCs w:val="22"/>
        </w:rPr>
        <w:t>rendersi reperibile</w:t>
      </w:r>
      <w:r w:rsidRPr="00CF256B">
        <w:rPr>
          <w:rFonts w:ascii="Cambria" w:hAnsi="Cambria" w:cs="Cambria"/>
          <w:sz w:val="22"/>
          <w:szCs w:val="22"/>
        </w:rPr>
        <w:t>/i</w:t>
      </w:r>
      <w:r w:rsidR="001355C8" w:rsidRPr="00CF256B">
        <w:rPr>
          <w:rFonts w:ascii="Cambria" w:hAnsi="Cambria" w:cs="Cambria"/>
          <w:sz w:val="22"/>
          <w:szCs w:val="22"/>
        </w:rPr>
        <w:t xml:space="preserve"> per tutta la durata delle attività ai recapiti come sopra comunicati, a </w:t>
      </w:r>
      <w:r w:rsidR="00756F75" w:rsidRPr="00CF256B">
        <w:rPr>
          <w:rFonts w:ascii="Cambria" w:hAnsi="Cambria" w:cs="Cambria"/>
          <w:sz w:val="22"/>
          <w:szCs w:val="22"/>
        </w:rPr>
        <w:t xml:space="preserve">venire a </w:t>
      </w:r>
      <w:r w:rsidR="001355C8" w:rsidRPr="00CF256B">
        <w:rPr>
          <w:rFonts w:ascii="Cambria" w:hAnsi="Cambria" w:cs="Cambria"/>
          <w:sz w:val="22"/>
          <w:szCs w:val="22"/>
        </w:rPr>
        <w:t>ri</w:t>
      </w:r>
      <w:r w:rsidR="00756F75" w:rsidRPr="00CF256B">
        <w:rPr>
          <w:rFonts w:ascii="Cambria" w:hAnsi="Cambria" w:cs="Cambria"/>
          <w:sz w:val="22"/>
          <w:szCs w:val="22"/>
        </w:rPr>
        <w:t>prendere immediatamente l’iscritto in caso di richiesta da parte degli organizzatori e, in ogni caso, al termine delle attività.</w:t>
      </w:r>
    </w:p>
    <w:p w14:paraId="5E590089" w14:textId="77777777" w:rsidR="0036031A" w:rsidRPr="001D47D6" w:rsidRDefault="0036031A" w:rsidP="005C309E">
      <w:pPr>
        <w:ind w:right="29"/>
        <w:jc w:val="center"/>
        <w:rPr>
          <w:rFonts w:ascii="Cambria" w:hAnsi="Cambria" w:cs="Cambria"/>
          <w:b/>
          <w:bCs/>
          <w:sz w:val="20"/>
          <w:szCs w:val="20"/>
        </w:rPr>
      </w:pPr>
      <w:r w:rsidRPr="001D47D6">
        <w:rPr>
          <w:rFonts w:ascii="Cambria" w:hAnsi="Cambria" w:cs="Cambria"/>
          <w:b/>
          <w:bCs/>
          <w:sz w:val="20"/>
          <w:szCs w:val="20"/>
        </w:rPr>
        <w:t>ACCONSENTONO</w:t>
      </w:r>
    </w:p>
    <w:p w14:paraId="17767BC3" w14:textId="02E46F46" w:rsidR="0036031A" w:rsidRPr="00CF256B" w:rsidRDefault="0036031A" w:rsidP="005C309E">
      <w:pPr>
        <w:ind w:right="29"/>
        <w:jc w:val="both"/>
        <w:rPr>
          <w:rFonts w:ascii="Cambria" w:hAnsi="Cambria" w:cs="Cambria"/>
          <w:sz w:val="22"/>
          <w:szCs w:val="22"/>
        </w:rPr>
      </w:pPr>
      <w:r w:rsidRPr="00CF256B">
        <w:rPr>
          <w:rFonts w:ascii="Cambria" w:hAnsi="Cambria" w:cs="Cambria"/>
          <w:sz w:val="22"/>
          <w:szCs w:val="22"/>
        </w:rPr>
        <w:t>Che la</w:t>
      </w:r>
      <w:r w:rsidR="00166F86" w:rsidRPr="00CF256B">
        <w:rPr>
          <w:rFonts w:ascii="Cambria" w:hAnsi="Cambria" w:cs="Cambria"/>
          <w:sz w:val="22"/>
          <w:szCs w:val="22"/>
        </w:rPr>
        <w:t>/il</w:t>
      </w:r>
      <w:r w:rsidRPr="00CF256B">
        <w:rPr>
          <w:rFonts w:ascii="Cambria" w:hAnsi="Cambria" w:cs="Cambria"/>
          <w:sz w:val="22"/>
          <w:szCs w:val="22"/>
        </w:rPr>
        <w:t xml:space="preserve"> minore possa essere ripreso e/o fotografato dal Comitato Italiano per l’UNICEF Fondazione ETS durante lo svolgimento delle attività </w:t>
      </w:r>
      <w:r w:rsidR="005873B7" w:rsidRPr="00CF256B">
        <w:rPr>
          <w:rFonts w:ascii="Cambria" w:hAnsi="Cambria" w:cs="Cambria"/>
          <w:sz w:val="22"/>
          <w:szCs w:val="22"/>
        </w:rPr>
        <w:t xml:space="preserve">svolte durante l’evento </w:t>
      </w:r>
      <w:r w:rsidR="007C725A" w:rsidRPr="007C725A">
        <w:rPr>
          <w:rFonts w:ascii="Cambria" w:hAnsi="Cambria" w:cs="Cambria"/>
          <w:b/>
          <w:i/>
          <w:sz w:val="18"/>
          <w:szCs w:val="18"/>
        </w:rPr>
        <w:t>“CHILDREN FOR CHILDREN”</w:t>
      </w:r>
      <w:r w:rsidR="0069352F" w:rsidRPr="00CF256B">
        <w:rPr>
          <w:rFonts w:ascii="Cambria" w:hAnsi="Cambria" w:cs="Cambria"/>
          <w:sz w:val="22"/>
          <w:szCs w:val="22"/>
        </w:rPr>
        <w:t xml:space="preserve"> </w:t>
      </w:r>
      <w:r w:rsidRPr="00CF256B">
        <w:rPr>
          <w:rFonts w:ascii="Cambria" w:hAnsi="Cambria" w:cs="Cambria"/>
          <w:sz w:val="22"/>
          <w:szCs w:val="22"/>
        </w:rPr>
        <w:t>che si svolger</w:t>
      </w:r>
      <w:r w:rsidR="00FF7FFB" w:rsidRPr="00CF256B">
        <w:rPr>
          <w:rFonts w:ascii="Cambria" w:hAnsi="Cambria" w:cs="Cambria"/>
          <w:sz w:val="22"/>
          <w:szCs w:val="22"/>
        </w:rPr>
        <w:t xml:space="preserve">à </w:t>
      </w:r>
      <w:r w:rsidR="005873B7" w:rsidRPr="00CF256B">
        <w:rPr>
          <w:rFonts w:ascii="Cambria" w:hAnsi="Cambria" w:cs="Cambria"/>
          <w:sz w:val="22"/>
          <w:szCs w:val="22"/>
        </w:rPr>
        <w:t xml:space="preserve">in data </w:t>
      </w:r>
      <w:r w:rsidR="007C725A" w:rsidRPr="007C725A">
        <w:rPr>
          <w:rFonts w:ascii="Cambria" w:hAnsi="Cambria" w:cs="Cambria"/>
          <w:b/>
          <w:i/>
          <w:sz w:val="18"/>
          <w:szCs w:val="18"/>
        </w:rPr>
        <w:t>2</w:t>
      </w:r>
      <w:r w:rsidR="009E581A">
        <w:rPr>
          <w:rFonts w:ascii="Cambria" w:hAnsi="Cambria" w:cs="Cambria"/>
          <w:b/>
          <w:i/>
          <w:sz w:val="18"/>
          <w:szCs w:val="18"/>
        </w:rPr>
        <w:t>9</w:t>
      </w:r>
      <w:r w:rsidR="007C725A" w:rsidRPr="007C725A">
        <w:rPr>
          <w:rFonts w:ascii="Cambria" w:hAnsi="Cambria" w:cs="Cambria"/>
          <w:b/>
          <w:i/>
          <w:sz w:val="18"/>
          <w:szCs w:val="18"/>
        </w:rPr>
        <w:t xml:space="preserve"> maggio</w:t>
      </w:r>
      <w:r w:rsidR="001D47D6">
        <w:rPr>
          <w:rFonts w:ascii="Cambria" w:hAnsi="Cambria" w:cs="Cambria"/>
          <w:sz w:val="22"/>
          <w:szCs w:val="22"/>
        </w:rPr>
        <w:t xml:space="preserve"> </w:t>
      </w:r>
      <w:r w:rsidR="001D47D6" w:rsidRPr="001D47D6">
        <w:rPr>
          <w:rFonts w:ascii="Cambria" w:hAnsi="Cambria" w:cs="Cambria"/>
          <w:sz w:val="16"/>
          <w:szCs w:val="16"/>
        </w:rPr>
        <w:t>202</w:t>
      </w:r>
      <w:r w:rsidR="009E581A">
        <w:rPr>
          <w:rFonts w:ascii="Cambria" w:hAnsi="Cambria" w:cs="Cambria"/>
          <w:sz w:val="16"/>
          <w:szCs w:val="16"/>
        </w:rPr>
        <w:t>5</w:t>
      </w:r>
      <w:r w:rsidR="005873B7" w:rsidRPr="00CF256B">
        <w:rPr>
          <w:rFonts w:ascii="Cambria" w:hAnsi="Cambria" w:cs="Cambria"/>
          <w:sz w:val="22"/>
          <w:szCs w:val="22"/>
        </w:rPr>
        <w:t xml:space="preserve">, presso </w:t>
      </w:r>
      <w:r w:rsidR="007C725A">
        <w:rPr>
          <w:rFonts w:ascii="Cambria" w:hAnsi="Cambria" w:cs="Cambria"/>
          <w:sz w:val="22"/>
          <w:szCs w:val="22"/>
        </w:rPr>
        <w:t>il Palazzetto dello Sport in</w:t>
      </w:r>
      <w:r w:rsidR="007C725A" w:rsidRPr="007C725A">
        <w:rPr>
          <w:rFonts w:ascii="Cambria" w:hAnsi="Cambria" w:cs="Cambria"/>
          <w:b/>
          <w:i/>
          <w:sz w:val="18"/>
          <w:szCs w:val="18"/>
        </w:rPr>
        <w:t xml:space="preserve"> Via Monti Cimini, Viterbo</w:t>
      </w:r>
      <w:r w:rsidR="001D47D6">
        <w:rPr>
          <w:rFonts w:ascii="Cambria" w:hAnsi="Cambria" w:cs="Cambria"/>
          <w:b/>
          <w:i/>
          <w:sz w:val="18"/>
          <w:szCs w:val="18"/>
        </w:rPr>
        <w:t>.</w:t>
      </w:r>
    </w:p>
    <w:p w14:paraId="3776A236" w14:textId="77777777" w:rsidR="00F45571" w:rsidRPr="00CF256B" w:rsidRDefault="00F45571" w:rsidP="005C309E">
      <w:pPr>
        <w:ind w:right="29"/>
        <w:jc w:val="both"/>
        <w:rPr>
          <w:rFonts w:ascii="Cambria" w:hAnsi="Cambria" w:cs="Cambria"/>
          <w:sz w:val="22"/>
          <w:szCs w:val="22"/>
        </w:rPr>
      </w:pPr>
      <w:r w:rsidRPr="00CF256B">
        <w:rPr>
          <w:rFonts w:ascii="Cambria" w:hAnsi="Cambria" w:cs="Cambria"/>
          <w:sz w:val="22"/>
          <w:szCs w:val="22"/>
        </w:rPr>
        <w:t>Inoltre, i sottoscritti, nella qualità di genitori/tutori esercenti la responsabilità genitoriale sul partecipante, se minore, DICHIARANO di essere a conoscenza:</w:t>
      </w:r>
    </w:p>
    <w:p w14:paraId="5D39B833" w14:textId="431C3C1C" w:rsidR="00FF7FFB" w:rsidRPr="00CF256B" w:rsidRDefault="00F45571" w:rsidP="00FF7FFB">
      <w:pPr>
        <w:numPr>
          <w:ilvl w:val="0"/>
          <w:numId w:val="21"/>
        </w:numPr>
        <w:suppressAutoHyphens w:val="0"/>
        <w:spacing w:after="160" w:line="259" w:lineRule="auto"/>
        <w:contextualSpacing/>
        <w:jc w:val="both"/>
        <w:rPr>
          <w:rFonts w:ascii="Cambria" w:hAnsi="Cambria" w:cs="Cambria"/>
          <w:sz w:val="22"/>
          <w:szCs w:val="22"/>
        </w:rPr>
      </w:pPr>
      <w:r w:rsidRPr="00CF256B">
        <w:rPr>
          <w:rFonts w:ascii="Cambria" w:hAnsi="Cambria" w:cs="Cambria"/>
          <w:sz w:val="22"/>
          <w:szCs w:val="22"/>
        </w:rPr>
        <w:t>Che l’evento, organizzato dal Comitato Italiano per l’UNICEF Fondazione ETS</w:t>
      </w:r>
      <w:r w:rsidR="002D2557" w:rsidRPr="00CF256B">
        <w:rPr>
          <w:rFonts w:ascii="Cambria" w:hAnsi="Cambria" w:cs="Cambria"/>
          <w:sz w:val="22"/>
          <w:szCs w:val="22"/>
        </w:rPr>
        <w:t xml:space="preserve">, tramite il Comitato Provinciale di </w:t>
      </w:r>
      <w:r w:rsidR="001D47D6">
        <w:rPr>
          <w:rFonts w:ascii="Cambria" w:hAnsi="Cambria" w:cs="Cambria"/>
          <w:sz w:val="22"/>
          <w:szCs w:val="22"/>
        </w:rPr>
        <w:t xml:space="preserve">Viterbo, </w:t>
      </w:r>
      <w:r w:rsidRPr="00CF256B">
        <w:rPr>
          <w:rFonts w:ascii="Cambria" w:hAnsi="Cambria" w:cs="Cambria"/>
          <w:sz w:val="22"/>
          <w:szCs w:val="22"/>
        </w:rPr>
        <w:t>consiste</w:t>
      </w:r>
      <w:r w:rsidR="00FF7FFB" w:rsidRPr="00CF256B">
        <w:rPr>
          <w:rFonts w:ascii="Cambria" w:hAnsi="Cambria" w:cs="Cambria"/>
          <w:sz w:val="22"/>
          <w:szCs w:val="22"/>
        </w:rPr>
        <w:t xml:space="preserve"> in</w:t>
      </w:r>
      <w:r w:rsidR="001D47D6">
        <w:rPr>
          <w:rFonts w:ascii="Cambria" w:hAnsi="Cambria" w:cs="Cambria"/>
          <w:sz w:val="22"/>
          <w:szCs w:val="22"/>
        </w:rPr>
        <w:t>:</w:t>
      </w:r>
    </w:p>
    <w:p w14:paraId="0A5C5A6B" w14:textId="77777777" w:rsidR="00F45571" w:rsidRPr="00CF256B" w:rsidRDefault="00F65979" w:rsidP="00F45571">
      <w:pPr>
        <w:numPr>
          <w:ilvl w:val="0"/>
          <w:numId w:val="21"/>
        </w:numPr>
        <w:suppressAutoHyphens w:val="0"/>
        <w:spacing w:after="160" w:line="259" w:lineRule="auto"/>
        <w:contextualSpacing/>
        <w:jc w:val="both"/>
        <w:rPr>
          <w:rFonts w:ascii="Cambria" w:hAnsi="Cambria" w:cs="Cambria"/>
          <w:sz w:val="22"/>
          <w:szCs w:val="22"/>
        </w:rPr>
      </w:pPr>
      <w:r w:rsidRPr="00CF256B">
        <w:rPr>
          <w:rFonts w:ascii="Cambria" w:hAnsi="Cambria" w:cs="Cambria"/>
          <w:sz w:val="22"/>
          <w:szCs w:val="22"/>
        </w:rPr>
        <w:t>c</w:t>
      </w:r>
      <w:r w:rsidR="00F45571" w:rsidRPr="00CF256B">
        <w:rPr>
          <w:rFonts w:ascii="Cambria" w:hAnsi="Cambria" w:cs="Cambria"/>
          <w:sz w:val="22"/>
          <w:szCs w:val="22"/>
        </w:rPr>
        <w:t xml:space="preserve">he i partecipanti potranno essere ripresi con sistemi di registrazione video e/o audio </w:t>
      </w:r>
      <w:r w:rsidRPr="00CF256B">
        <w:rPr>
          <w:rFonts w:ascii="Cambria" w:hAnsi="Cambria" w:cs="Cambria"/>
          <w:sz w:val="22"/>
          <w:szCs w:val="22"/>
        </w:rPr>
        <w:t xml:space="preserve">oppure tramite immagini fotografiche </w:t>
      </w:r>
      <w:r w:rsidR="00F45571" w:rsidRPr="00CF256B">
        <w:rPr>
          <w:rFonts w:ascii="Cambria" w:hAnsi="Cambria" w:cs="Cambria"/>
          <w:sz w:val="22"/>
          <w:szCs w:val="22"/>
        </w:rPr>
        <w:t>dal Comitato Italiano dell’UNICEF Fondazione ETS</w:t>
      </w:r>
      <w:r w:rsidRPr="00CF256B">
        <w:rPr>
          <w:rFonts w:ascii="Cambria" w:hAnsi="Cambria" w:cs="Cambria"/>
          <w:sz w:val="22"/>
          <w:szCs w:val="22"/>
        </w:rPr>
        <w:t>;</w:t>
      </w:r>
    </w:p>
    <w:p w14:paraId="14055ED7" w14:textId="77777777" w:rsidR="00F45571" w:rsidRPr="00CF256B" w:rsidRDefault="00F65979" w:rsidP="00F45571">
      <w:pPr>
        <w:numPr>
          <w:ilvl w:val="0"/>
          <w:numId w:val="21"/>
        </w:numPr>
        <w:suppressAutoHyphens w:val="0"/>
        <w:spacing w:after="160" w:line="259" w:lineRule="auto"/>
        <w:contextualSpacing/>
        <w:jc w:val="both"/>
        <w:rPr>
          <w:rFonts w:ascii="Cambria" w:hAnsi="Cambria" w:cs="Cambria"/>
          <w:sz w:val="22"/>
          <w:szCs w:val="22"/>
        </w:rPr>
      </w:pPr>
      <w:r w:rsidRPr="00CF256B">
        <w:rPr>
          <w:rFonts w:ascii="Cambria" w:hAnsi="Cambria" w:cs="Cambria"/>
          <w:sz w:val="22"/>
          <w:szCs w:val="22"/>
        </w:rPr>
        <w:t>c</w:t>
      </w:r>
      <w:r w:rsidR="00F45571" w:rsidRPr="00CF256B">
        <w:rPr>
          <w:rFonts w:ascii="Cambria" w:hAnsi="Cambria" w:cs="Cambria"/>
          <w:sz w:val="22"/>
          <w:szCs w:val="22"/>
        </w:rPr>
        <w:t>he, con la partecipazione all’Evento e nello spirito dell’iniziativa, i partecipanti si impegnano alla massima collaborazione reciproca e al rispetto della normativa sul diritto d’autore, manlevando e tenendo indenne il Comitato da eventuali pretese di terzi, e sin d’ora dichiarano di cedere, per quanto di propria competenza, i diritti sulle immagini realizzate e/o riprese nell’ambito dell’Evento, autorizzandone sin d’ora la diffusione, pubblicazione, condivisione con i partner dell’Evento e l’utilizzo per le finalità dell’Evento come sopra descritto.</w:t>
      </w:r>
    </w:p>
    <w:p w14:paraId="77074662" w14:textId="77777777" w:rsidR="00F45571" w:rsidRPr="00E36B49" w:rsidRDefault="00F45571" w:rsidP="00F45571">
      <w:pPr>
        <w:suppressAutoHyphens w:val="0"/>
        <w:spacing w:after="160" w:line="259" w:lineRule="auto"/>
        <w:jc w:val="both"/>
        <w:rPr>
          <w:rFonts w:eastAsiaTheme="minorHAnsi" w:cs="Times New Roman"/>
          <w:kern w:val="0"/>
          <w:sz w:val="20"/>
          <w:szCs w:val="20"/>
          <w:lang w:eastAsia="en-US" w:bidi="ar-SA"/>
        </w:rPr>
      </w:pPr>
      <w:r w:rsidRPr="00F45571">
        <w:rPr>
          <w:rFonts w:eastAsiaTheme="minorHAnsi" w:cs="Times New Roman"/>
          <w:kern w:val="0"/>
          <w:sz w:val="20"/>
          <w:szCs w:val="20"/>
          <w:lang w:eastAsia="en-US" w:bidi="ar-SA"/>
        </w:rPr>
        <w:t>Ciò dichi</w:t>
      </w:r>
      <w:r w:rsidRPr="00E36B49">
        <w:rPr>
          <w:rFonts w:eastAsiaTheme="minorHAnsi" w:cs="Times New Roman"/>
          <w:kern w:val="0"/>
          <w:sz w:val="20"/>
          <w:szCs w:val="20"/>
          <w:lang w:eastAsia="en-US" w:bidi="ar-SA"/>
        </w:rPr>
        <w:t xml:space="preserve">arato, </w:t>
      </w:r>
      <w:r w:rsidRPr="00E36B49">
        <w:rPr>
          <w:rFonts w:eastAsiaTheme="minorHAnsi" w:cs="Times New Roman"/>
          <w:b/>
          <w:bCs/>
          <w:color w:val="4472C4" w:themeColor="accent1"/>
          <w:kern w:val="0"/>
          <w:sz w:val="20"/>
          <w:szCs w:val="20"/>
          <w:lang w:eastAsia="en-US" w:bidi="ar-SA"/>
        </w:rPr>
        <w:t>AUTORIZZANO</w:t>
      </w:r>
      <w:r w:rsidRPr="00E36B49">
        <w:rPr>
          <w:rFonts w:eastAsiaTheme="minorHAnsi" w:cs="Times New Roman"/>
          <w:kern w:val="0"/>
          <w:sz w:val="20"/>
          <w:szCs w:val="20"/>
          <w:lang w:eastAsia="en-US" w:bidi="ar-SA"/>
        </w:rPr>
        <w:t>:</w:t>
      </w:r>
    </w:p>
    <w:p w14:paraId="6D24115D" w14:textId="61DEC4E2" w:rsidR="00F45571" w:rsidRPr="00CF256B" w:rsidRDefault="00F45571" w:rsidP="00F45571">
      <w:pPr>
        <w:numPr>
          <w:ilvl w:val="0"/>
          <w:numId w:val="21"/>
        </w:numPr>
        <w:suppressAutoHyphens w:val="0"/>
        <w:spacing w:after="160" w:line="259" w:lineRule="auto"/>
        <w:contextualSpacing/>
        <w:jc w:val="both"/>
        <w:rPr>
          <w:rFonts w:eastAsiaTheme="minorHAnsi" w:cs="Times New Roman"/>
          <w:kern w:val="0"/>
          <w:sz w:val="22"/>
          <w:szCs w:val="22"/>
          <w:lang w:eastAsia="en-US" w:bidi="ar-SA"/>
        </w:rPr>
      </w:pPr>
      <w:r w:rsidRPr="00CF256B">
        <w:rPr>
          <w:rFonts w:eastAsiaTheme="minorHAnsi" w:cs="Times New Roman"/>
          <w:kern w:val="0"/>
          <w:sz w:val="22"/>
          <w:szCs w:val="22"/>
          <w:lang w:eastAsia="en-US" w:bidi="ar-SA"/>
        </w:rPr>
        <w:t>Il Comitato Italiano per l’UNICEF Fondazione ETS con sede in via Palestro 68 – Roma</w:t>
      </w:r>
      <w:r w:rsidR="0053630B">
        <w:rPr>
          <w:rFonts w:eastAsiaTheme="minorHAnsi" w:cs="Times New Roman"/>
          <w:kern w:val="0"/>
          <w:sz w:val="22"/>
          <w:szCs w:val="22"/>
          <w:lang w:eastAsia="en-US" w:bidi="ar-SA"/>
        </w:rPr>
        <w:t xml:space="preserve">, </w:t>
      </w:r>
      <w:r w:rsidRPr="00CF256B">
        <w:rPr>
          <w:rFonts w:eastAsiaTheme="minorHAnsi" w:cs="Times New Roman"/>
          <w:kern w:val="0"/>
          <w:sz w:val="22"/>
          <w:szCs w:val="22"/>
          <w:lang w:eastAsia="en-US" w:bidi="ar-SA"/>
        </w:rPr>
        <w:t>“</w:t>
      </w:r>
      <w:r w:rsidRPr="00CF256B">
        <w:rPr>
          <w:rFonts w:eastAsiaTheme="minorHAnsi" w:cs="Times New Roman"/>
          <w:b/>
          <w:bCs/>
          <w:kern w:val="0"/>
          <w:sz w:val="22"/>
          <w:szCs w:val="22"/>
          <w:lang w:eastAsia="en-US" w:bidi="ar-SA"/>
        </w:rPr>
        <w:t>Comitato</w:t>
      </w:r>
      <w:r w:rsidR="0053630B">
        <w:rPr>
          <w:rFonts w:eastAsiaTheme="minorHAnsi" w:cs="Times New Roman"/>
          <w:b/>
          <w:bCs/>
          <w:kern w:val="0"/>
          <w:sz w:val="22"/>
          <w:szCs w:val="22"/>
          <w:lang w:eastAsia="en-US" w:bidi="ar-SA"/>
        </w:rPr>
        <w:t xml:space="preserve"> di Viterbo</w:t>
      </w:r>
      <w:r w:rsidRPr="00CF256B">
        <w:rPr>
          <w:rFonts w:eastAsiaTheme="minorHAnsi" w:cs="Times New Roman"/>
          <w:kern w:val="0"/>
          <w:sz w:val="22"/>
          <w:szCs w:val="22"/>
          <w:lang w:eastAsia="en-US" w:bidi="ar-SA"/>
        </w:rPr>
        <w:t xml:space="preserve"> a effettuare</w:t>
      </w:r>
      <w:r w:rsidR="00327415" w:rsidRPr="00CF256B">
        <w:rPr>
          <w:rFonts w:eastAsiaTheme="minorHAnsi" w:cs="Times New Roman"/>
          <w:kern w:val="0"/>
          <w:sz w:val="22"/>
          <w:szCs w:val="22"/>
          <w:lang w:eastAsia="en-US" w:bidi="ar-SA"/>
        </w:rPr>
        <w:t xml:space="preserve"> immagini fotografiche nonché </w:t>
      </w:r>
      <w:r w:rsidRPr="00CF256B">
        <w:rPr>
          <w:rFonts w:eastAsiaTheme="minorHAnsi" w:cs="Times New Roman"/>
          <w:kern w:val="0"/>
          <w:sz w:val="22"/>
          <w:szCs w:val="22"/>
          <w:lang w:eastAsia="en-US" w:bidi="ar-SA"/>
        </w:rPr>
        <w:t xml:space="preserve">riprese </w:t>
      </w:r>
      <w:r w:rsidR="00327415" w:rsidRPr="00CF256B">
        <w:rPr>
          <w:rFonts w:eastAsiaTheme="minorHAnsi" w:cs="Times New Roman"/>
          <w:kern w:val="0"/>
          <w:sz w:val="22"/>
          <w:szCs w:val="22"/>
          <w:lang w:eastAsia="en-US" w:bidi="ar-SA"/>
        </w:rPr>
        <w:t xml:space="preserve">audio/video </w:t>
      </w:r>
      <w:r w:rsidRPr="00CF256B">
        <w:rPr>
          <w:rFonts w:eastAsiaTheme="minorHAnsi" w:cs="Times New Roman"/>
          <w:kern w:val="0"/>
          <w:sz w:val="22"/>
          <w:szCs w:val="22"/>
          <w:lang w:eastAsia="en-US" w:bidi="ar-SA"/>
        </w:rPr>
        <w:t>del</w:t>
      </w:r>
      <w:r w:rsidR="002D2557" w:rsidRPr="00CF256B">
        <w:rPr>
          <w:rFonts w:eastAsiaTheme="minorHAnsi" w:cs="Times New Roman"/>
          <w:kern w:val="0"/>
          <w:sz w:val="22"/>
          <w:szCs w:val="22"/>
          <w:lang w:eastAsia="en-US" w:bidi="ar-SA"/>
        </w:rPr>
        <w:t>le attività previste nell’ambito dell’Evento</w:t>
      </w:r>
      <w:r w:rsidRPr="00CF256B">
        <w:rPr>
          <w:rFonts w:eastAsiaTheme="minorHAnsi" w:cs="Times New Roman"/>
          <w:kern w:val="0"/>
          <w:sz w:val="22"/>
          <w:szCs w:val="22"/>
          <w:lang w:eastAsia="en-US" w:bidi="ar-SA"/>
        </w:rPr>
        <w:t>;</w:t>
      </w:r>
    </w:p>
    <w:p w14:paraId="1BBB0F0E" w14:textId="7731143A" w:rsidR="00F45571" w:rsidRPr="00CF256B" w:rsidRDefault="00F45571" w:rsidP="00F45571">
      <w:pPr>
        <w:numPr>
          <w:ilvl w:val="0"/>
          <w:numId w:val="21"/>
        </w:numPr>
        <w:suppressAutoHyphens w:val="0"/>
        <w:spacing w:after="160" w:line="259" w:lineRule="auto"/>
        <w:contextualSpacing/>
        <w:jc w:val="both"/>
        <w:rPr>
          <w:rFonts w:eastAsiaTheme="minorHAnsi" w:cs="Times New Roman"/>
          <w:kern w:val="0"/>
          <w:sz w:val="22"/>
          <w:szCs w:val="22"/>
          <w:lang w:eastAsia="en-US" w:bidi="ar-SA"/>
        </w:rPr>
      </w:pPr>
      <w:r w:rsidRPr="00CF256B">
        <w:rPr>
          <w:rFonts w:eastAsiaTheme="minorHAnsi" w:cs="Times New Roman"/>
          <w:kern w:val="0"/>
          <w:sz w:val="22"/>
          <w:szCs w:val="22"/>
          <w:lang w:eastAsia="en-US" w:bidi="ar-SA"/>
        </w:rPr>
        <w:t>Il Comitato ad utilizzare, anche ai sensi degli artt. 10 e 320 cod. civ. e degli artt. 96 e 97 legge 22.4.1941, n. 633, Legge sul diritto d’autore, a titolo gratuito, senza limiti di tempo e spazio, con facoltà di cessione a terzi, le immagini di cui al punto 2 e precisato che il Comitato avrà il diritto, ma non l’obbligo, di utilizzare integralmente o solo in parte tali immagini e dati identificativi e ad effettuarne l’elaborazione, l’adattamento e la pubblicazione, sul sito istituzionale, sui propri social su proprio materiale informativo e pub</w:t>
      </w:r>
      <w:r w:rsidR="00ED258C">
        <w:rPr>
          <w:rFonts w:eastAsiaTheme="minorHAnsi" w:cs="Times New Roman"/>
          <w:kern w:val="0"/>
          <w:sz w:val="22"/>
          <w:szCs w:val="22"/>
          <w:lang w:eastAsia="en-US" w:bidi="ar-SA"/>
        </w:rPr>
        <w:t>b</w:t>
      </w:r>
      <w:r w:rsidRPr="00CF256B">
        <w:rPr>
          <w:rFonts w:eastAsiaTheme="minorHAnsi" w:cs="Times New Roman"/>
          <w:kern w:val="0"/>
          <w:sz w:val="22"/>
          <w:szCs w:val="22"/>
          <w:lang w:eastAsia="en-US" w:bidi="ar-SA"/>
        </w:rPr>
        <w:t>li</w:t>
      </w:r>
      <w:r w:rsidR="00ED258C">
        <w:rPr>
          <w:rFonts w:eastAsiaTheme="minorHAnsi" w:cs="Times New Roman"/>
          <w:kern w:val="0"/>
          <w:sz w:val="22"/>
          <w:szCs w:val="22"/>
          <w:lang w:eastAsia="en-US" w:bidi="ar-SA"/>
        </w:rPr>
        <w:t>c</w:t>
      </w:r>
      <w:r w:rsidR="0053630B">
        <w:rPr>
          <w:rFonts w:eastAsiaTheme="minorHAnsi" w:cs="Times New Roman"/>
          <w:kern w:val="0"/>
          <w:sz w:val="22"/>
          <w:szCs w:val="22"/>
          <w:lang w:eastAsia="en-US" w:bidi="ar-SA"/>
        </w:rPr>
        <w:t>o</w:t>
      </w:r>
      <w:r w:rsidRPr="00CF256B">
        <w:rPr>
          <w:rFonts w:eastAsiaTheme="minorHAnsi" w:cs="Times New Roman"/>
          <w:kern w:val="0"/>
          <w:sz w:val="22"/>
          <w:szCs w:val="22"/>
          <w:lang w:eastAsia="en-US" w:bidi="ar-SA"/>
        </w:rPr>
        <w:t>-redazionale per far conoscere e documentare l’Evento così come iniziative, progetti e attività istituzionali.</w:t>
      </w:r>
    </w:p>
    <w:p w14:paraId="723D3FB5" w14:textId="77777777" w:rsidR="005E1B34" w:rsidRPr="00CF256B" w:rsidRDefault="005E1B34" w:rsidP="00D060C8">
      <w:pPr>
        <w:suppressAutoHyphens w:val="0"/>
        <w:spacing w:after="160" w:line="259" w:lineRule="auto"/>
        <w:rPr>
          <w:rFonts w:eastAsiaTheme="minorHAnsi" w:cs="Times New Roman"/>
          <w:b/>
          <w:bCs/>
          <w:color w:val="004D80"/>
          <w:kern w:val="0"/>
          <w:sz w:val="10"/>
          <w:szCs w:val="10"/>
          <w:lang w:eastAsia="en-US" w:bidi="ar-SA"/>
        </w:rPr>
      </w:pPr>
    </w:p>
    <w:p w14:paraId="32C208BA" w14:textId="6C95BBB3" w:rsidR="00D060C8" w:rsidRPr="00E36B49" w:rsidRDefault="00D060C8" w:rsidP="00D060C8">
      <w:pPr>
        <w:ind w:right="29"/>
        <w:jc w:val="both"/>
        <w:rPr>
          <w:rFonts w:ascii="Cambria" w:hAnsi="Cambria" w:cs="Cambria"/>
        </w:rPr>
      </w:pPr>
      <w:r w:rsidRPr="00CF256B">
        <w:rPr>
          <w:rFonts w:ascii="Cambria" w:hAnsi="Cambria" w:cs="Cambria"/>
          <w:sz w:val="22"/>
          <w:szCs w:val="22"/>
        </w:rPr>
        <w:lastRenderedPageBreak/>
        <w:t xml:space="preserve">Nel caso di firma di un solo genitore, lo stesso dichiara di essere consapevole delle conseguenze amministrative e penali per chi rilascia dichiarazioni non corrispondenti a verità, ai sensi del DPR245/2000, e DICHIARA di aver effettuato la scelta/richiesta in osservanza delle disposizioni sulla responsabilità genitoriale di cui agli artt. 316, 337 ter e 337 quater del </w:t>
      </w:r>
      <w:r w:rsidR="005D3042" w:rsidRPr="00CF256B">
        <w:rPr>
          <w:rFonts w:ascii="Cambria" w:hAnsi="Cambria" w:cs="Cambria"/>
          <w:sz w:val="22"/>
          <w:szCs w:val="22"/>
        </w:rPr>
        <w:t>Codice civile</w:t>
      </w:r>
      <w:r w:rsidRPr="00CF256B">
        <w:rPr>
          <w:rFonts w:ascii="Cambria" w:hAnsi="Cambria" w:cs="Cambria"/>
          <w:sz w:val="22"/>
          <w:szCs w:val="22"/>
        </w:rPr>
        <w:t>, che richiedono il consenso di entrambi i genitori</w:t>
      </w:r>
      <w:r w:rsidRPr="00E36B49">
        <w:rPr>
          <w:rFonts w:ascii="Cambria" w:hAnsi="Cambria" w:cs="Cambria"/>
        </w:rPr>
        <w:t>.</w:t>
      </w:r>
    </w:p>
    <w:p w14:paraId="58D598B7" w14:textId="77777777" w:rsidR="00D060C8" w:rsidRPr="00E36B49" w:rsidRDefault="00D060C8" w:rsidP="00D060C8">
      <w:pPr>
        <w:suppressAutoHyphens w:val="0"/>
        <w:spacing w:after="160" w:line="259" w:lineRule="auto"/>
        <w:rPr>
          <w:rFonts w:eastAsiaTheme="minorHAnsi" w:cs="Times New Roman"/>
          <w:b/>
          <w:bCs/>
          <w:color w:val="004D80"/>
          <w:kern w:val="0"/>
          <w:sz w:val="20"/>
          <w:szCs w:val="20"/>
          <w:lang w:eastAsia="en-US" w:bidi="ar-SA"/>
        </w:rPr>
      </w:pPr>
    </w:p>
    <w:p w14:paraId="155099D2" w14:textId="77777777" w:rsidR="00D060C8" w:rsidRPr="00E36B49" w:rsidRDefault="00D060C8" w:rsidP="00D060C8">
      <w:pPr>
        <w:suppressAutoHyphens w:val="0"/>
        <w:spacing w:after="160" w:line="259" w:lineRule="auto"/>
        <w:rPr>
          <w:rFonts w:eastAsiaTheme="minorHAnsi" w:cs="Times New Roman"/>
          <w:b/>
          <w:bCs/>
          <w:color w:val="004D80"/>
          <w:kern w:val="0"/>
          <w:sz w:val="20"/>
          <w:szCs w:val="20"/>
          <w:lang w:eastAsia="en-US" w:bidi="ar-SA"/>
        </w:rPr>
      </w:pPr>
      <w:r w:rsidRPr="00E36B49">
        <w:rPr>
          <w:rFonts w:eastAsiaTheme="minorHAnsi" w:cs="Times New Roman"/>
          <w:b/>
          <w:bCs/>
          <w:color w:val="004D80"/>
          <w:kern w:val="0"/>
          <w:sz w:val="20"/>
          <w:szCs w:val="20"/>
          <w:lang w:eastAsia="en-US" w:bidi="ar-SA"/>
        </w:rPr>
        <w:t>Firma genitore_______________________</w:t>
      </w:r>
    </w:p>
    <w:p w14:paraId="5029D1FF" w14:textId="77777777" w:rsidR="00D060C8" w:rsidRPr="00E36B49" w:rsidRDefault="00D060C8" w:rsidP="005C309E">
      <w:pPr>
        <w:suppressAutoHyphens w:val="0"/>
        <w:spacing w:after="160" w:line="259" w:lineRule="auto"/>
        <w:rPr>
          <w:rFonts w:eastAsiaTheme="minorHAnsi" w:cs="Times New Roman"/>
          <w:b/>
          <w:bCs/>
          <w:color w:val="004D80"/>
          <w:kern w:val="0"/>
          <w:sz w:val="20"/>
          <w:szCs w:val="20"/>
          <w:lang w:eastAsia="en-US" w:bidi="ar-SA"/>
        </w:rPr>
      </w:pPr>
    </w:p>
    <w:p w14:paraId="6F6A1321" w14:textId="77777777" w:rsidR="00F45571" w:rsidRPr="00E36B49" w:rsidRDefault="00F45571" w:rsidP="00F45571">
      <w:pPr>
        <w:suppressAutoHyphens w:val="0"/>
        <w:spacing w:after="160" w:line="259" w:lineRule="auto"/>
        <w:jc w:val="center"/>
        <w:rPr>
          <w:rFonts w:eastAsiaTheme="minorHAnsi" w:cs="Times New Roman"/>
          <w:b/>
          <w:bCs/>
          <w:color w:val="004D80"/>
          <w:kern w:val="0"/>
          <w:sz w:val="20"/>
          <w:szCs w:val="20"/>
          <w:lang w:eastAsia="en-US" w:bidi="ar-SA"/>
        </w:rPr>
      </w:pPr>
      <w:r w:rsidRPr="00E36B49">
        <w:rPr>
          <w:rFonts w:eastAsiaTheme="minorHAnsi" w:cs="Times New Roman"/>
          <w:b/>
          <w:bCs/>
          <w:color w:val="004D80"/>
          <w:kern w:val="0"/>
          <w:sz w:val="20"/>
          <w:szCs w:val="20"/>
          <w:lang w:eastAsia="en-US" w:bidi="ar-SA"/>
        </w:rPr>
        <w:t xml:space="preserve">INFORMATIVA SUL TRATTAMENTO DEI DATI PERSONALI </w:t>
      </w:r>
    </w:p>
    <w:p w14:paraId="536CBD9E" w14:textId="35879AC7" w:rsidR="002D2557" w:rsidRPr="00E36B49" w:rsidRDefault="00F45571" w:rsidP="00F45571">
      <w:pPr>
        <w:suppressAutoHyphens w:val="0"/>
        <w:spacing w:after="160" w:line="259" w:lineRule="auto"/>
        <w:jc w:val="both"/>
        <w:rPr>
          <w:rFonts w:eastAsiaTheme="minorHAnsi" w:cs="Times New Roman"/>
          <w:kern w:val="0"/>
          <w:sz w:val="20"/>
          <w:szCs w:val="20"/>
          <w:lang w:eastAsia="en-US" w:bidi="ar-SA"/>
        </w:rPr>
      </w:pPr>
      <w:r w:rsidRPr="00E36B49">
        <w:rPr>
          <w:rFonts w:eastAsiaTheme="minorHAnsi" w:cs="Times New Roman"/>
          <w:kern w:val="0"/>
          <w:sz w:val="20"/>
          <w:szCs w:val="20"/>
          <w:lang w:eastAsia="en-US" w:bidi="ar-SA"/>
        </w:rPr>
        <w:t>La presente informativa sul trattamento dei dati personali è resa ai sensi dell’art. 13 del Regolamento (UE) 679/2016 (</w:t>
      </w:r>
      <w:r w:rsidRPr="00E36B49">
        <w:rPr>
          <w:rFonts w:eastAsiaTheme="minorHAnsi" w:cs="Times New Roman"/>
          <w:b/>
          <w:bCs/>
          <w:kern w:val="0"/>
          <w:sz w:val="20"/>
          <w:szCs w:val="20"/>
          <w:lang w:eastAsia="en-US" w:bidi="ar-SA"/>
        </w:rPr>
        <w:t>GDPR</w:t>
      </w:r>
      <w:r w:rsidRPr="00E36B49">
        <w:rPr>
          <w:rFonts w:eastAsiaTheme="minorHAnsi" w:cs="Times New Roman"/>
          <w:kern w:val="0"/>
          <w:sz w:val="20"/>
          <w:szCs w:val="20"/>
          <w:lang w:eastAsia="en-US" w:bidi="ar-SA"/>
        </w:rPr>
        <w:t>) dal Comitato Italiano per l’UNICEF Fondazione ETS (“</w:t>
      </w:r>
      <w:r w:rsidRPr="00E36B49">
        <w:rPr>
          <w:rFonts w:eastAsiaTheme="minorHAnsi" w:cs="Times New Roman"/>
          <w:b/>
          <w:bCs/>
          <w:kern w:val="0"/>
          <w:sz w:val="20"/>
          <w:szCs w:val="20"/>
          <w:lang w:eastAsia="en-US" w:bidi="ar-SA"/>
        </w:rPr>
        <w:t>Comitato</w:t>
      </w:r>
      <w:r w:rsidRPr="00E36B49">
        <w:rPr>
          <w:rFonts w:eastAsiaTheme="minorHAnsi" w:cs="Times New Roman"/>
          <w:kern w:val="0"/>
          <w:sz w:val="20"/>
          <w:szCs w:val="20"/>
          <w:lang w:eastAsia="en-US" w:bidi="ar-SA"/>
        </w:rPr>
        <w:t>”) ai genitori esercenti la responsabilità genitoriale e/o tutori dei minori che parteciperanno all</w:t>
      </w:r>
      <w:r w:rsidR="002D2557" w:rsidRPr="00E36B49">
        <w:rPr>
          <w:rFonts w:eastAsiaTheme="minorHAnsi" w:cs="Times New Roman"/>
          <w:kern w:val="0"/>
          <w:sz w:val="20"/>
          <w:szCs w:val="20"/>
          <w:lang w:eastAsia="en-US" w:bidi="ar-SA"/>
        </w:rPr>
        <w:t xml:space="preserve">e attività </w:t>
      </w:r>
      <w:r w:rsidR="00FF7FFB" w:rsidRPr="00E36B49">
        <w:rPr>
          <w:rFonts w:eastAsiaTheme="minorHAnsi" w:cs="Times New Roman"/>
          <w:kern w:val="0"/>
          <w:sz w:val="20"/>
          <w:szCs w:val="20"/>
          <w:lang w:eastAsia="en-US" w:bidi="ar-SA"/>
        </w:rPr>
        <w:t>previste nel corso</w:t>
      </w:r>
      <w:r w:rsidR="002D2557" w:rsidRPr="00E36B49">
        <w:rPr>
          <w:rFonts w:eastAsiaTheme="minorHAnsi" w:cs="Times New Roman"/>
          <w:kern w:val="0"/>
          <w:sz w:val="20"/>
          <w:szCs w:val="20"/>
          <w:lang w:eastAsia="en-US" w:bidi="ar-SA"/>
        </w:rPr>
        <w:t xml:space="preserve"> dell’Evento</w:t>
      </w:r>
      <w:r w:rsidR="00202DFC">
        <w:rPr>
          <w:rFonts w:eastAsiaTheme="minorHAnsi" w:cs="Times New Roman"/>
          <w:kern w:val="0"/>
          <w:sz w:val="20"/>
          <w:szCs w:val="20"/>
          <w:lang w:eastAsia="en-US" w:bidi="ar-SA"/>
        </w:rPr>
        <w:t>…</w:t>
      </w:r>
      <w:r w:rsidR="002D2557" w:rsidRPr="00E36B49">
        <w:rPr>
          <w:rFonts w:eastAsiaTheme="minorHAnsi" w:cs="Times New Roman"/>
          <w:kern w:val="0"/>
          <w:sz w:val="20"/>
          <w:szCs w:val="20"/>
          <w:lang w:eastAsia="en-US" w:bidi="ar-SA"/>
        </w:rPr>
        <w:t xml:space="preserve">. </w:t>
      </w:r>
    </w:p>
    <w:p w14:paraId="0DB32E25" w14:textId="77777777" w:rsidR="00F45571" w:rsidRPr="00E36B49" w:rsidRDefault="00F45571" w:rsidP="00F45571">
      <w:pPr>
        <w:suppressAutoHyphens w:val="0"/>
        <w:spacing w:after="160" w:line="259" w:lineRule="auto"/>
        <w:jc w:val="both"/>
        <w:rPr>
          <w:rFonts w:eastAsiaTheme="minorHAnsi" w:cs="Times New Roman"/>
          <w:kern w:val="0"/>
          <w:sz w:val="20"/>
          <w:szCs w:val="20"/>
          <w:lang w:eastAsia="en-US" w:bidi="ar-SA"/>
        </w:rPr>
      </w:pPr>
      <w:r w:rsidRPr="00E36B49">
        <w:rPr>
          <w:rFonts w:eastAsiaTheme="minorHAnsi" w:cs="Times New Roman"/>
          <w:b/>
          <w:bCs/>
          <w:kern w:val="0"/>
          <w:sz w:val="20"/>
          <w:szCs w:val="20"/>
          <w:lang w:eastAsia="en-US" w:bidi="ar-SA"/>
        </w:rPr>
        <w:t>Titolare del trattamento</w:t>
      </w:r>
      <w:r w:rsidRPr="00E36B49">
        <w:rPr>
          <w:rFonts w:eastAsiaTheme="minorHAnsi" w:cs="Times New Roman"/>
          <w:kern w:val="0"/>
          <w:sz w:val="20"/>
          <w:szCs w:val="20"/>
          <w:lang w:eastAsia="en-US" w:bidi="ar-SA"/>
        </w:rPr>
        <w:t>: Il Comitato Italiano per l’UNICEF Fondazione ETS, con sede in Via Palestro 68, 00185 Roma (RM).</w:t>
      </w:r>
    </w:p>
    <w:p w14:paraId="2DFDE974" w14:textId="77777777" w:rsidR="00F45571" w:rsidRPr="00E36B49" w:rsidRDefault="00F45571" w:rsidP="00F45571">
      <w:pPr>
        <w:suppressAutoHyphens w:val="0"/>
        <w:spacing w:after="160" w:line="259" w:lineRule="auto"/>
        <w:jc w:val="both"/>
        <w:rPr>
          <w:rFonts w:eastAsiaTheme="minorHAnsi" w:cs="Times New Roman"/>
          <w:kern w:val="0"/>
          <w:sz w:val="20"/>
          <w:szCs w:val="20"/>
          <w:lang w:eastAsia="en-US" w:bidi="ar-SA"/>
        </w:rPr>
      </w:pPr>
      <w:r w:rsidRPr="00E36B49">
        <w:rPr>
          <w:rFonts w:eastAsiaTheme="minorHAnsi" w:cs="Times New Roman"/>
          <w:b/>
          <w:bCs/>
          <w:kern w:val="0"/>
          <w:sz w:val="20"/>
          <w:szCs w:val="20"/>
          <w:lang w:eastAsia="en-US" w:bidi="ar-SA"/>
        </w:rPr>
        <w:t>Responsabile della protezione dei dati</w:t>
      </w:r>
      <w:r w:rsidRPr="00E36B49">
        <w:rPr>
          <w:rFonts w:eastAsiaTheme="minorHAnsi" w:cs="Times New Roman"/>
          <w:kern w:val="0"/>
          <w:sz w:val="20"/>
          <w:szCs w:val="20"/>
          <w:lang w:eastAsia="en-US" w:bidi="ar-SA"/>
        </w:rPr>
        <w:t xml:space="preserve">: Il Titolare ha provveduto a nominare un Responsabile della protezione dei dati che può essere contattato all’indirizzo mail </w:t>
      </w:r>
      <w:hyperlink r:id="rId8" w:history="1">
        <w:r w:rsidRPr="00E36B49">
          <w:rPr>
            <w:rFonts w:eastAsiaTheme="minorHAnsi" w:cs="Times New Roman"/>
            <w:color w:val="0563C1" w:themeColor="hyperlink"/>
            <w:kern w:val="0"/>
            <w:sz w:val="20"/>
            <w:szCs w:val="20"/>
            <w:u w:val="single"/>
            <w:lang w:eastAsia="en-US" w:bidi="ar-SA"/>
          </w:rPr>
          <w:t>dpo@unicef.it</w:t>
        </w:r>
      </w:hyperlink>
      <w:r w:rsidRPr="00E36B49">
        <w:rPr>
          <w:rFonts w:eastAsiaTheme="minorHAnsi" w:cs="Times New Roman"/>
          <w:kern w:val="0"/>
          <w:sz w:val="20"/>
          <w:szCs w:val="20"/>
          <w:lang w:eastAsia="en-US" w:bidi="ar-SA"/>
        </w:rPr>
        <w:t xml:space="preserve"> per informazioni sul trattamento dei dati.</w:t>
      </w:r>
    </w:p>
    <w:p w14:paraId="5A4B0F1D" w14:textId="6847A135" w:rsidR="002D2557" w:rsidRPr="00E36B49" w:rsidRDefault="00F45571" w:rsidP="005C309E">
      <w:pPr>
        <w:suppressAutoHyphens w:val="0"/>
        <w:jc w:val="both"/>
        <w:rPr>
          <w:rFonts w:eastAsiaTheme="minorHAnsi" w:cs="Times New Roman"/>
          <w:kern w:val="0"/>
          <w:sz w:val="20"/>
          <w:szCs w:val="20"/>
          <w:lang w:eastAsia="en-US" w:bidi="ar-SA"/>
        </w:rPr>
      </w:pPr>
      <w:r w:rsidRPr="00E36B49">
        <w:rPr>
          <w:rFonts w:eastAsiaTheme="minorHAnsi" w:cs="Times New Roman"/>
          <w:b/>
          <w:bCs/>
          <w:kern w:val="0"/>
          <w:sz w:val="20"/>
          <w:szCs w:val="20"/>
          <w:lang w:eastAsia="en-US" w:bidi="ar-SA"/>
        </w:rPr>
        <w:t>Dati trattati</w:t>
      </w:r>
      <w:r w:rsidRPr="00E36B49">
        <w:rPr>
          <w:rFonts w:eastAsiaTheme="minorHAnsi" w:cs="Times New Roman"/>
          <w:kern w:val="0"/>
          <w:sz w:val="20"/>
          <w:szCs w:val="20"/>
          <w:lang w:eastAsia="en-US" w:bidi="ar-SA"/>
        </w:rPr>
        <w:t>: Il Titolare tratterà i seguenti dati:</w:t>
      </w:r>
    </w:p>
    <w:p w14:paraId="0C8FAD2C" w14:textId="77777777" w:rsidR="002D2557" w:rsidRPr="00E36B49" w:rsidRDefault="002D2557" w:rsidP="00F45571">
      <w:pPr>
        <w:numPr>
          <w:ilvl w:val="0"/>
          <w:numId w:val="22"/>
        </w:numPr>
        <w:suppressAutoHyphens w:val="0"/>
        <w:spacing w:after="160" w:line="259" w:lineRule="auto"/>
        <w:contextualSpacing/>
        <w:jc w:val="both"/>
        <w:rPr>
          <w:rFonts w:eastAsiaTheme="minorHAnsi" w:cs="Times New Roman"/>
          <w:kern w:val="0"/>
          <w:sz w:val="20"/>
          <w:szCs w:val="20"/>
          <w:lang w:eastAsia="en-US" w:bidi="ar-SA"/>
        </w:rPr>
      </w:pPr>
      <w:r w:rsidRPr="00E36B49">
        <w:rPr>
          <w:rFonts w:eastAsiaTheme="minorHAnsi" w:cs="Times New Roman"/>
          <w:kern w:val="0"/>
          <w:sz w:val="20"/>
          <w:szCs w:val="20"/>
          <w:lang w:eastAsia="en-US" w:bidi="ar-SA"/>
        </w:rPr>
        <w:t>dati identificativi;</w:t>
      </w:r>
    </w:p>
    <w:p w14:paraId="7EF3238F" w14:textId="474EB1BF" w:rsidR="00F45571" w:rsidRPr="00E36B49" w:rsidRDefault="002D2557" w:rsidP="005D3042">
      <w:pPr>
        <w:numPr>
          <w:ilvl w:val="0"/>
          <w:numId w:val="22"/>
        </w:numPr>
        <w:suppressAutoHyphens w:val="0"/>
        <w:spacing w:after="160" w:line="259" w:lineRule="auto"/>
        <w:contextualSpacing/>
        <w:rPr>
          <w:rFonts w:eastAsiaTheme="minorHAnsi" w:cs="Times New Roman"/>
          <w:kern w:val="0"/>
          <w:sz w:val="20"/>
          <w:szCs w:val="20"/>
          <w:lang w:eastAsia="en-US" w:bidi="ar-SA"/>
        </w:rPr>
      </w:pPr>
      <w:r w:rsidRPr="00E36B49">
        <w:rPr>
          <w:rFonts w:eastAsiaTheme="minorHAnsi" w:cs="Times New Roman"/>
          <w:kern w:val="0"/>
          <w:sz w:val="20"/>
          <w:szCs w:val="20"/>
          <w:lang w:eastAsia="en-US" w:bidi="ar-SA"/>
        </w:rPr>
        <w:t>l</w:t>
      </w:r>
      <w:r w:rsidR="00F45571" w:rsidRPr="00E36B49">
        <w:rPr>
          <w:rFonts w:eastAsiaTheme="minorHAnsi" w:cs="Times New Roman"/>
          <w:kern w:val="0"/>
          <w:sz w:val="20"/>
          <w:szCs w:val="20"/>
          <w:lang w:eastAsia="en-US" w:bidi="ar-SA"/>
        </w:rPr>
        <w:t xml:space="preserve">’immagine </w:t>
      </w:r>
      <w:r w:rsidR="00D851C0" w:rsidRPr="00E36B49">
        <w:rPr>
          <w:rFonts w:eastAsiaTheme="minorHAnsi" w:cs="Times New Roman"/>
          <w:kern w:val="0"/>
          <w:sz w:val="20"/>
          <w:szCs w:val="20"/>
          <w:lang w:eastAsia="en-US" w:bidi="ar-SA"/>
        </w:rPr>
        <w:t xml:space="preserve">fotografata e/o l’immagine </w:t>
      </w:r>
      <w:r w:rsidR="00F45571" w:rsidRPr="00E36B49">
        <w:rPr>
          <w:rFonts w:eastAsiaTheme="minorHAnsi" w:cs="Times New Roman"/>
          <w:kern w:val="0"/>
          <w:sz w:val="20"/>
          <w:szCs w:val="20"/>
          <w:lang w:eastAsia="en-US" w:bidi="ar-SA"/>
        </w:rPr>
        <w:t>e/o la voce registrat</w:t>
      </w:r>
      <w:r w:rsidR="0036031A" w:rsidRPr="00E36B49">
        <w:rPr>
          <w:rFonts w:eastAsiaTheme="minorHAnsi" w:cs="Times New Roman"/>
          <w:kern w:val="0"/>
          <w:sz w:val="20"/>
          <w:szCs w:val="20"/>
          <w:lang w:eastAsia="en-US" w:bidi="ar-SA"/>
        </w:rPr>
        <w:t>e</w:t>
      </w:r>
      <w:r w:rsidR="00F45571" w:rsidRPr="00E36B49">
        <w:rPr>
          <w:rFonts w:eastAsiaTheme="minorHAnsi" w:cs="Times New Roman"/>
          <w:kern w:val="0"/>
          <w:sz w:val="20"/>
          <w:szCs w:val="20"/>
          <w:lang w:eastAsia="en-US" w:bidi="ar-SA"/>
        </w:rPr>
        <w:t xml:space="preserve"> durante </w:t>
      </w:r>
      <w:r w:rsidRPr="00E36B49">
        <w:rPr>
          <w:rFonts w:eastAsiaTheme="minorHAnsi" w:cs="Times New Roman"/>
          <w:kern w:val="0"/>
          <w:sz w:val="20"/>
          <w:szCs w:val="20"/>
          <w:lang w:eastAsia="en-US" w:bidi="ar-SA"/>
        </w:rPr>
        <w:t>lo svolgimento delle attività laboratoriali nell’ambito dell’Evento</w:t>
      </w:r>
      <w:r w:rsidR="005D3042">
        <w:rPr>
          <w:rFonts w:eastAsiaTheme="minorHAnsi" w:cs="Times New Roman"/>
          <w:kern w:val="0"/>
          <w:sz w:val="20"/>
          <w:szCs w:val="20"/>
          <w:lang w:eastAsia="en-US" w:bidi="ar-SA"/>
        </w:rPr>
        <w:br/>
      </w:r>
    </w:p>
    <w:p w14:paraId="50A81617" w14:textId="6287236E" w:rsidR="00F45571" w:rsidRPr="00E36B49" w:rsidRDefault="00F45571" w:rsidP="00F45571">
      <w:pPr>
        <w:suppressAutoHyphens w:val="0"/>
        <w:spacing w:after="160" w:line="259" w:lineRule="auto"/>
        <w:jc w:val="both"/>
        <w:rPr>
          <w:rFonts w:eastAsiaTheme="minorHAnsi" w:cs="Times New Roman"/>
          <w:kern w:val="0"/>
          <w:sz w:val="20"/>
          <w:szCs w:val="20"/>
          <w:lang w:eastAsia="en-US" w:bidi="ar-SA"/>
        </w:rPr>
      </w:pPr>
      <w:r w:rsidRPr="00E36B49">
        <w:rPr>
          <w:rFonts w:eastAsiaTheme="minorHAnsi" w:cs="Times New Roman"/>
          <w:b/>
          <w:bCs/>
          <w:kern w:val="0"/>
          <w:sz w:val="20"/>
          <w:szCs w:val="20"/>
          <w:lang w:eastAsia="en-US" w:bidi="ar-SA"/>
        </w:rPr>
        <w:t>Finalità e base giuridica del trattamento. Natura del conferimento dei dati</w:t>
      </w:r>
      <w:r w:rsidRPr="00E36B49">
        <w:rPr>
          <w:rFonts w:eastAsiaTheme="minorHAnsi" w:cs="Times New Roman"/>
          <w:kern w:val="0"/>
          <w:sz w:val="20"/>
          <w:szCs w:val="20"/>
          <w:lang w:eastAsia="en-US" w:bidi="ar-SA"/>
        </w:rPr>
        <w:t xml:space="preserve">: </w:t>
      </w:r>
      <w:r w:rsidR="002D2557" w:rsidRPr="00E36B49">
        <w:rPr>
          <w:rFonts w:eastAsiaTheme="minorHAnsi" w:cs="Times New Roman"/>
          <w:kern w:val="0"/>
          <w:sz w:val="20"/>
          <w:szCs w:val="20"/>
          <w:lang w:eastAsia="en-US" w:bidi="ar-SA"/>
        </w:rPr>
        <w:t xml:space="preserve">I dati di cui alla precedente lett. b) saranno trattati per consentire di </w:t>
      </w:r>
      <w:r w:rsidR="002D2557" w:rsidRPr="00E36B49">
        <w:rPr>
          <w:rFonts w:eastAsiaTheme="minorHAnsi" w:cs="Times New Roman"/>
          <w:b/>
          <w:bCs/>
          <w:kern w:val="0"/>
          <w:sz w:val="20"/>
          <w:szCs w:val="20"/>
          <w:lang w:eastAsia="en-US" w:bidi="ar-SA"/>
        </w:rPr>
        <w:t>documentare l’Evento</w:t>
      </w:r>
      <w:r w:rsidRPr="00E36B49">
        <w:rPr>
          <w:rFonts w:eastAsiaTheme="minorHAnsi" w:cs="Times New Roman"/>
          <w:b/>
          <w:bCs/>
          <w:kern w:val="0"/>
          <w:sz w:val="20"/>
          <w:szCs w:val="20"/>
          <w:lang w:eastAsia="en-US" w:bidi="ar-SA"/>
        </w:rPr>
        <w:t>, nonché le successive attività di comunicazione e promozione delle attività istituzionali del Comitato</w:t>
      </w:r>
      <w:r w:rsidRPr="00E36B49">
        <w:rPr>
          <w:rFonts w:eastAsiaTheme="minorHAnsi" w:cs="Times New Roman"/>
          <w:kern w:val="0"/>
          <w:sz w:val="20"/>
          <w:szCs w:val="20"/>
          <w:lang w:eastAsia="en-US" w:bidi="ar-SA"/>
        </w:rPr>
        <w:t xml:space="preserve"> come indicato nella </w:t>
      </w:r>
      <w:r w:rsidR="00202DFC" w:rsidRPr="00E36B49">
        <w:rPr>
          <w:rFonts w:eastAsiaTheme="minorHAnsi" w:cs="Times New Roman"/>
          <w:kern w:val="0"/>
          <w:sz w:val="20"/>
          <w:szCs w:val="20"/>
          <w:lang w:eastAsia="en-US" w:bidi="ar-SA"/>
        </w:rPr>
        <w:t>su estesa</w:t>
      </w:r>
      <w:r w:rsidRPr="00E36B49">
        <w:rPr>
          <w:rFonts w:eastAsiaTheme="minorHAnsi" w:cs="Times New Roman"/>
          <w:kern w:val="0"/>
          <w:sz w:val="20"/>
          <w:szCs w:val="20"/>
          <w:lang w:eastAsia="en-US" w:bidi="ar-SA"/>
        </w:rPr>
        <w:t xml:space="preserve"> liberatoria. Il trattamento </w:t>
      </w:r>
      <w:r w:rsidR="002D2557" w:rsidRPr="00E36B49">
        <w:rPr>
          <w:rFonts w:eastAsiaTheme="minorHAnsi" w:cs="Times New Roman"/>
          <w:kern w:val="0"/>
          <w:sz w:val="20"/>
          <w:szCs w:val="20"/>
          <w:lang w:eastAsia="en-US" w:bidi="ar-SA"/>
        </w:rPr>
        <w:t xml:space="preserve">per le finalità di cui alla lett. b) </w:t>
      </w:r>
      <w:r w:rsidRPr="00E36B49">
        <w:rPr>
          <w:rFonts w:eastAsiaTheme="minorHAnsi" w:cs="Times New Roman"/>
          <w:kern w:val="0"/>
          <w:sz w:val="20"/>
          <w:szCs w:val="20"/>
          <w:lang w:eastAsia="en-US" w:bidi="ar-SA"/>
        </w:rPr>
        <w:t xml:space="preserve">si basa sul consenso dell’interessato, che potrà anche intendersi espresso con la partecipazione all’Evento. Il conferimento dei dati per la finalità sopra indicata ha natura facoltativa, un eventuale rifiuto non comporterà alcun pregiudizio. L’interessato potrà in ogni momento revocare il consenso, ma ciò non pregiudicherà in alcun modo il trattamento effettuato dal Titolare prima di tale revoca. </w:t>
      </w:r>
    </w:p>
    <w:p w14:paraId="5B6454FC" w14:textId="77777777" w:rsidR="00F45571" w:rsidRPr="00E36B49" w:rsidRDefault="00F45571" w:rsidP="00F45571">
      <w:pPr>
        <w:suppressAutoHyphens w:val="0"/>
        <w:spacing w:after="160" w:line="259" w:lineRule="auto"/>
        <w:jc w:val="both"/>
        <w:rPr>
          <w:rFonts w:eastAsiaTheme="minorHAnsi" w:cs="Times New Roman"/>
          <w:kern w:val="0"/>
          <w:sz w:val="20"/>
          <w:szCs w:val="20"/>
          <w:lang w:eastAsia="en-US" w:bidi="ar-SA"/>
        </w:rPr>
      </w:pPr>
      <w:r w:rsidRPr="00E36B49">
        <w:rPr>
          <w:rFonts w:eastAsiaTheme="minorHAnsi" w:cs="Times New Roman"/>
          <w:b/>
          <w:bCs/>
          <w:kern w:val="0"/>
          <w:sz w:val="20"/>
          <w:szCs w:val="20"/>
          <w:lang w:eastAsia="en-US" w:bidi="ar-SA"/>
        </w:rPr>
        <w:t>Periodo di conservazione dei dati</w:t>
      </w:r>
      <w:r w:rsidRPr="00E36B49">
        <w:rPr>
          <w:rFonts w:eastAsiaTheme="minorHAnsi" w:cs="Times New Roman"/>
          <w:kern w:val="0"/>
          <w:sz w:val="20"/>
          <w:szCs w:val="20"/>
          <w:lang w:eastAsia="en-US" w:bidi="ar-SA"/>
        </w:rPr>
        <w:t xml:space="preserve">: Il Titolare tratterà i dati raccolti per il tempo strettamente necessario al perseguimento delle finalità per cui sono stati raccolti e comunque per un periodo massimo di </w:t>
      </w:r>
      <w:proofErr w:type="gramStart"/>
      <w:r w:rsidRPr="00E36B49">
        <w:rPr>
          <w:rFonts w:eastAsiaTheme="minorHAnsi" w:cs="Times New Roman"/>
          <w:kern w:val="0"/>
          <w:sz w:val="20"/>
          <w:szCs w:val="20"/>
          <w:lang w:eastAsia="en-US" w:bidi="ar-SA"/>
        </w:rPr>
        <w:t>10</w:t>
      </w:r>
      <w:proofErr w:type="gramEnd"/>
      <w:r w:rsidRPr="00E36B49">
        <w:rPr>
          <w:rFonts w:eastAsiaTheme="minorHAnsi" w:cs="Times New Roman"/>
          <w:kern w:val="0"/>
          <w:sz w:val="20"/>
          <w:szCs w:val="20"/>
          <w:lang w:eastAsia="en-US" w:bidi="ar-SA"/>
        </w:rPr>
        <w:t xml:space="preserve"> anni. I dati contenuti nei materiali realizzati saranno conservati fintanto che l’attività di comunicazione e il contesto delle riprese saranno oggettivamente significative per rappresentare l’Evento e le attività del Comitato di relazione con il pubblico e le attività e i progetti istituzionali condotti e comunque fino a revoca del consenso da parte dell’interessato. Successivamente saranno cancellati, tramite loro distruzione e non saranno più ricostruibili, né riconducibili alle persone coinvolte.</w:t>
      </w:r>
    </w:p>
    <w:p w14:paraId="331D1F37" w14:textId="77777777" w:rsidR="00F45571" w:rsidRPr="00E36B49" w:rsidRDefault="00F45571" w:rsidP="00F45571">
      <w:pPr>
        <w:suppressAutoHyphens w:val="0"/>
        <w:spacing w:after="160" w:line="259" w:lineRule="auto"/>
        <w:jc w:val="both"/>
        <w:rPr>
          <w:rFonts w:eastAsiaTheme="minorHAnsi" w:cs="Times New Roman"/>
          <w:kern w:val="0"/>
          <w:sz w:val="20"/>
          <w:szCs w:val="20"/>
          <w:lang w:eastAsia="en-US" w:bidi="ar-SA"/>
        </w:rPr>
      </w:pPr>
      <w:r w:rsidRPr="00E36B49">
        <w:rPr>
          <w:rFonts w:eastAsiaTheme="minorHAnsi" w:cs="Times New Roman"/>
          <w:b/>
          <w:bCs/>
          <w:kern w:val="0"/>
          <w:sz w:val="20"/>
          <w:szCs w:val="20"/>
          <w:lang w:eastAsia="en-US" w:bidi="ar-SA"/>
        </w:rPr>
        <w:t>Comunicazione dei dati</w:t>
      </w:r>
      <w:r w:rsidRPr="00E36B49">
        <w:rPr>
          <w:rFonts w:eastAsiaTheme="minorHAnsi" w:cs="Times New Roman"/>
          <w:kern w:val="0"/>
          <w:sz w:val="20"/>
          <w:szCs w:val="20"/>
          <w:lang w:eastAsia="en-US" w:bidi="ar-SA"/>
        </w:rPr>
        <w:t xml:space="preserve">: I dati saranno trattati dal personale del Titolare nominato autorizzato al trattamento dei dati ai sensi dell’art. 29 GDPR. Inoltre, i dati potranno essere raccolti e trattati da responsabili del trattamento </w:t>
      </w:r>
      <w:proofErr w:type="gramStart"/>
      <w:r w:rsidRPr="00E36B49">
        <w:rPr>
          <w:rFonts w:eastAsiaTheme="minorHAnsi" w:cs="Times New Roman"/>
          <w:kern w:val="0"/>
          <w:sz w:val="20"/>
          <w:szCs w:val="20"/>
          <w:lang w:eastAsia="en-US" w:bidi="ar-SA"/>
        </w:rPr>
        <w:t>all’uopo</w:t>
      </w:r>
      <w:proofErr w:type="gramEnd"/>
      <w:r w:rsidRPr="00E36B49">
        <w:rPr>
          <w:rFonts w:eastAsiaTheme="minorHAnsi" w:cs="Times New Roman"/>
          <w:kern w:val="0"/>
          <w:sz w:val="20"/>
          <w:szCs w:val="20"/>
          <w:lang w:eastAsia="en-US" w:bidi="ar-SA"/>
        </w:rPr>
        <w:t xml:space="preserve"> nominati ai sensi dell’art. 28 GDPR.</w:t>
      </w:r>
    </w:p>
    <w:p w14:paraId="7F434862" w14:textId="75671FC1" w:rsidR="00F45571" w:rsidRPr="00E36B49" w:rsidRDefault="00F45571" w:rsidP="00F45571">
      <w:pPr>
        <w:suppressAutoHyphens w:val="0"/>
        <w:spacing w:after="160" w:line="259" w:lineRule="auto"/>
        <w:jc w:val="both"/>
        <w:rPr>
          <w:rFonts w:eastAsiaTheme="minorHAnsi" w:cs="Times New Roman"/>
          <w:color w:val="2D2926"/>
          <w:kern w:val="0"/>
          <w:sz w:val="20"/>
          <w:szCs w:val="20"/>
          <w:lang w:eastAsia="en-US" w:bidi="ar-SA"/>
        </w:rPr>
      </w:pPr>
      <w:r w:rsidRPr="00E36B49">
        <w:rPr>
          <w:rFonts w:eastAsiaTheme="minorHAnsi" w:cs="Times New Roman"/>
          <w:b/>
          <w:bCs/>
          <w:kern w:val="0"/>
          <w:sz w:val="20"/>
          <w:szCs w:val="20"/>
          <w:lang w:eastAsia="en-US" w:bidi="ar-SA"/>
        </w:rPr>
        <w:t>Diritti degli interessati</w:t>
      </w:r>
      <w:r w:rsidRPr="00E36B49">
        <w:rPr>
          <w:rFonts w:eastAsiaTheme="minorHAnsi" w:cs="Times New Roman"/>
          <w:kern w:val="0"/>
          <w:sz w:val="20"/>
          <w:szCs w:val="20"/>
          <w:lang w:eastAsia="en-US" w:bidi="ar-SA"/>
        </w:rPr>
        <w:t xml:space="preserve">: La informiamo che, in qualità di interessato, può esercitare i diritti di cui agli artt. </w:t>
      </w:r>
      <w:r w:rsidRPr="00E36B49">
        <w:rPr>
          <w:rFonts w:eastAsiaTheme="minorHAnsi" w:cs="Times New Roman"/>
          <w:color w:val="2D2926"/>
          <w:kern w:val="0"/>
          <w:sz w:val="20"/>
          <w:szCs w:val="20"/>
          <w:lang w:eastAsia="en-US" w:bidi="ar-SA"/>
        </w:rPr>
        <w:t xml:space="preserve">15-22, GDPR, scrivendo all’e-mail </w:t>
      </w:r>
      <w:hyperlink r:id="rId9" w:history="1">
        <w:r w:rsidRPr="00E36B49">
          <w:rPr>
            <w:rFonts w:eastAsiaTheme="minorHAnsi" w:cs="Times New Roman"/>
            <w:b/>
            <w:bCs/>
            <w:color w:val="0563C1" w:themeColor="hyperlink"/>
            <w:kern w:val="0"/>
            <w:sz w:val="20"/>
            <w:szCs w:val="20"/>
            <w:u w:val="single"/>
            <w:bdr w:val="none" w:sz="0" w:space="0" w:color="auto" w:frame="1"/>
            <w:lang w:eastAsia="en-US" w:bidi="ar-SA"/>
          </w:rPr>
          <w:t>infoprivacy@unicef.it</w:t>
        </w:r>
      </w:hyperlink>
      <w:r w:rsidRPr="00E36B49">
        <w:rPr>
          <w:rFonts w:eastAsiaTheme="minorHAnsi" w:cs="Times New Roman"/>
          <w:b/>
          <w:bCs/>
          <w:color w:val="0563C1" w:themeColor="hyperlink"/>
          <w:kern w:val="0"/>
          <w:sz w:val="20"/>
          <w:szCs w:val="20"/>
          <w:u w:val="single"/>
          <w:bdr w:val="none" w:sz="0" w:space="0" w:color="auto" w:frame="1"/>
          <w:lang w:eastAsia="en-US" w:bidi="ar-SA"/>
        </w:rPr>
        <w:t>.</w:t>
      </w:r>
      <w:r w:rsidR="00202DFC">
        <w:rPr>
          <w:rFonts w:eastAsiaTheme="minorHAnsi" w:cs="Times New Roman"/>
          <w:b/>
          <w:bCs/>
          <w:color w:val="0563C1" w:themeColor="hyperlink"/>
          <w:kern w:val="0"/>
          <w:sz w:val="20"/>
          <w:szCs w:val="20"/>
          <w:u w:val="single"/>
          <w:bdr w:val="none" w:sz="0" w:space="0" w:color="auto" w:frame="1"/>
          <w:lang w:eastAsia="en-US" w:bidi="ar-SA"/>
        </w:rPr>
        <w:t xml:space="preserve"> </w:t>
      </w:r>
      <w:r w:rsidRPr="00E36B49">
        <w:rPr>
          <w:rFonts w:eastAsiaTheme="minorHAnsi" w:cs="Times New Roman"/>
          <w:color w:val="2D2926"/>
          <w:kern w:val="0"/>
          <w:sz w:val="20"/>
          <w:szCs w:val="20"/>
          <w:lang w:eastAsia="en-US" w:bidi="ar-SA"/>
        </w:rPr>
        <w:t xml:space="preserve">Al medesimo indirizzo può richiedere </w:t>
      </w:r>
      <w:r w:rsidRPr="00E36B49">
        <w:rPr>
          <w:rFonts w:eastAsiaTheme="minorHAnsi" w:cs="Times New Roman"/>
          <w:b/>
          <w:bCs/>
          <w:color w:val="2D2926"/>
          <w:kern w:val="0"/>
          <w:sz w:val="20"/>
          <w:szCs w:val="20"/>
          <w:bdr w:val="none" w:sz="0" w:space="0" w:color="auto" w:frame="1"/>
          <w:lang w:eastAsia="en-US" w:bidi="ar-SA"/>
        </w:rPr>
        <w:t>l’elenco completo e aggiornato dei responsabili del trattamento</w:t>
      </w:r>
      <w:r w:rsidRPr="00E36B49">
        <w:rPr>
          <w:rFonts w:eastAsiaTheme="minorHAnsi" w:cs="Times New Roman"/>
          <w:color w:val="2D2926"/>
          <w:kern w:val="0"/>
          <w:sz w:val="20"/>
          <w:szCs w:val="20"/>
          <w:lang w:eastAsia="en-US" w:bidi="ar-SA"/>
        </w:rPr>
        <w:t>. La informiamo inoltre che, ove ritenga che il trattamento violi i suoi diritti, può</w:t>
      </w:r>
      <w:r w:rsidRPr="00E36B49">
        <w:rPr>
          <w:rFonts w:eastAsiaTheme="minorHAnsi" w:cs="Times New Roman"/>
          <w:b/>
          <w:bCs/>
          <w:color w:val="2D2926"/>
          <w:kern w:val="0"/>
          <w:sz w:val="20"/>
          <w:szCs w:val="20"/>
          <w:bdr w:val="none" w:sz="0" w:space="0" w:color="auto" w:frame="1"/>
          <w:lang w:eastAsia="en-US" w:bidi="ar-SA"/>
        </w:rPr>
        <w:t xml:space="preserve"> presentare reclamo </w:t>
      </w:r>
      <w:r w:rsidRPr="00E36B49">
        <w:rPr>
          <w:rFonts w:eastAsiaTheme="minorHAnsi" w:cs="Times New Roman"/>
          <w:color w:val="2D2926"/>
          <w:kern w:val="0"/>
          <w:sz w:val="20"/>
          <w:szCs w:val="20"/>
          <w:lang w:eastAsia="en-US" w:bidi="ar-SA"/>
        </w:rPr>
        <w:t>all’Autorità Garante per la protezione dei dati personali – </w:t>
      </w:r>
      <w:hyperlink r:id="rId10" w:history="1">
        <w:r w:rsidRPr="00E36B49">
          <w:rPr>
            <w:rFonts w:eastAsiaTheme="minorHAnsi" w:cs="Times New Roman"/>
            <w:b/>
            <w:bCs/>
            <w:color w:val="0563C1" w:themeColor="hyperlink"/>
            <w:kern w:val="0"/>
            <w:sz w:val="20"/>
            <w:szCs w:val="20"/>
            <w:u w:val="single"/>
            <w:bdr w:val="none" w:sz="0" w:space="0" w:color="auto" w:frame="1"/>
            <w:lang w:eastAsia="en-US" w:bidi="ar-SA"/>
          </w:rPr>
          <w:t>www.garanteprivacy.it</w:t>
        </w:r>
      </w:hyperlink>
      <w:r w:rsidRPr="00E36B49">
        <w:rPr>
          <w:rFonts w:eastAsiaTheme="minorHAnsi" w:cs="Times New Roman"/>
          <w:color w:val="2D2926"/>
          <w:kern w:val="0"/>
          <w:sz w:val="20"/>
          <w:szCs w:val="20"/>
          <w:lang w:eastAsia="en-US" w:bidi="ar-SA"/>
        </w:rPr>
        <w:t xml:space="preserve">. </w:t>
      </w:r>
    </w:p>
    <w:p w14:paraId="533CDBC6" w14:textId="77777777" w:rsidR="00F45571" w:rsidRPr="00E36B49" w:rsidRDefault="00F45571" w:rsidP="00F45571">
      <w:pPr>
        <w:suppressAutoHyphens w:val="0"/>
        <w:spacing w:after="160" w:line="259" w:lineRule="auto"/>
        <w:rPr>
          <w:rFonts w:eastAsiaTheme="minorHAnsi" w:cs="Times New Roman"/>
          <w:bCs/>
          <w:kern w:val="0"/>
          <w:sz w:val="20"/>
          <w:szCs w:val="20"/>
          <w:u w:val="single"/>
          <w:lang w:eastAsia="en-US" w:bidi="ar-SA"/>
        </w:rPr>
      </w:pPr>
      <w:bookmarkStart w:id="0" w:name="_Hlk140866055"/>
      <w:r w:rsidRPr="00E36B49">
        <w:rPr>
          <w:rFonts w:eastAsiaTheme="minorHAnsi" w:cs="Times New Roman"/>
          <w:bCs/>
          <w:kern w:val="0"/>
          <w:sz w:val="20"/>
          <w:szCs w:val="20"/>
          <w:u w:val="single"/>
          <w:lang w:eastAsia="en-US" w:bidi="ar-SA"/>
        </w:rPr>
        <w:t>Data e luogo______________________</w:t>
      </w:r>
    </w:p>
    <w:p w14:paraId="60C824A7" w14:textId="77777777" w:rsidR="00F45571" w:rsidRPr="00CF256B" w:rsidRDefault="00F45571" w:rsidP="00F45571">
      <w:pPr>
        <w:suppressAutoHyphens w:val="0"/>
        <w:spacing w:after="160" w:line="259" w:lineRule="auto"/>
        <w:jc w:val="both"/>
        <w:rPr>
          <w:rFonts w:eastAsiaTheme="minorHAnsi" w:cs="Times New Roman"/>
          <w:b/>
          <w:kern w:val="0"/>
          <w:sz w:val="4"/>
          <w:szCs w:val="4"/>
          <w:lang w:eastAsia="en-US" w:bidi="ar-SA"/>
        </w:rPr>
      </w:pPr>
    </w:p>
    <w:p w14:paraId="348CFD5F" w14:textId="3105BFA2" w:rsidR="00F45571" w:rsidRDefault="00F45571" w:rsidP="00F45571">
      <w:pPr>
        <w:suppressAutoHyphens w:val="0"/>
        <w:spacing w:after="160" w:line="259" w:lineRule="auto"/>
        <w:jc w:val="both"/>
        <w:rPr>
          <w:rFonts w:eastAsiaTheme="minorHAnsi" w:cs="Times New Roman"/>
          <w:b/>
          <w:kern w:val="0"/>
          <w:sz w:val="20"/>
          <w:szCs w:val="20"/>
          <w:lang w:eastAsia="en-US" w:bidi="ar-SA"/>
        </w:rPr>
      </w:pPr>
      <w:r w:rsidRPr="00E36B49">
        <w:rPr>
          <w:rFonts w:eastAsiaTheme="minorHAnsi" w:cs="Times New Roman"/>
          <w:b/>
          <w:kern w:val="0"/>
          <w:sz w:val="20"/>
          <w:szCs w:val="20"/>
          <w:lang w:eastAsia="en-US" w:bidi="ar-SA"/>
        </w:rPr>
        <w:t>Firma/e del/i genitore/i esercente/i la responsabilità genitoriale sul/la minore, nel caso di partecipazione di minore</w:t>
      </w:r>
    </w:p>
    <w:p w14:paraId="2457BB19" w14:textId="77777777" w:rsidR="0053630B" w:rsidRPr="0053630B" w:rsidRDefault="0053630B" w:rsidP="00F45571">
      <w:pPr>
        <w:suppressAutoHyphens w:val="0"/>
        <w:spacing w:after="160" w:line="259" w:lineRule="auto"/>
        <w:jc w:val="both"/>
        <w:rPr>
          <w:rFonts w:eastAsiaTheme="minorHAnsi" w:cs="Times New Roman"/>
          <w:b/>
          <w:kern w:val="0"/>
          <w:sz w:val="6"/>
          <w:szCs w:val="6"/>
          <w:lang w:eastAsia="en-US" w:bidi="ar-SA"/>
        </w:rPr>
      </w:pPr>
    </w:p>
    <w:p w14:paraId="1FE0F683" w14:textId="0966DA67" w:rsidR="00F45571" w:rsidRPr="00E36B49" w:rsidRDefault="00F45571" w:rsidP="00F45571">
      <w:pPr>
        <w:suppressAutoHyphens w:val="0"/>
        <w:spacing w:after="160" w:line="259" w:lineRule="auto"/>
        <w:jc w:val="both"/>
        <w:rPr>
          <w:rFonts w:eastAsiaTheme="minorHAnsi" w:cs="Times New Roman"/>
          <w:b/>
          <w:kern w:val="0"/>
          <w:sz w:val="20"/>
          <w:szCs w:val="20"/>
          <w:lang w:eastAsia="en-US" w:bidi="ar-SA"/>
        </w:rPr>
      </w:pPr>
      <w:r w:rsidRPr="00E36B49">
        <w:rPr>
          <w:rFonts w:eastAsiaTheme="minorHAnsi" w:cs="Times New Roman"/>
          <w:b/>
          <w:kern w:val="0"/>
          <w:sz w:val="20"/>
          <w:szCs w:val="20"/>
          <w:lang w:eastAsia="en-US" w:bidi="ar-SA"/>
        </w:rPr>
        <w:t>____________________</w:t>
      </w:r>
      <w:r w:rsidR="00CF256B">
        <w:rPr>
          <w:rFonts w:eastAsiaTheme="minorHAnsi" w:cs="Times New Roman"/>
          <w:b/>
          <w:kern w:val="0"/>
          <w:sz w:val="20"/>
          <w:szCs w:val="20"/>
          <w:lang w:eastAsia="en-US" w:bidi="ar-SA"/>
        </w:rPr>
        <w:t>_____</w:t>
      </w:r>
      <w:r w:rsidRPr="00E36B49">
        <w:rPr>
          <w:rFonts w:eastAsiaTheme="minorHAnsi" w:cs="Times New Roman"/>
          <w:b/>
          <w:kern w:val="0"/>
          <w:sz w:val="20"/>
          <w:szCs w:val="20"/>
          <w:lang w:eastAsia="en-US" w:bidi="ar-SA"/>
        </w:rPr>
        <w:t xml:space="preserve">______ </w:t>
      </w:r>
      <w:r w:rsidRPr="00E36B49">
        <w:rPr>
          <w:rFonts w:eastAsiaTheme="minorHAnsi" w:cs="Times New Roman"/>
          <w:b/>
          <w:kern w:val="0"/>
          <w:sz w:val="20"/>
          <w:szCs w:val="20"/>
          <w:lang w:eastAsia="en-US" w:bidi="ar-SA"/>
        </w:rPr>
        <w:tab/>
      </w:r>
      <w:r w:rsidRPr="00E36B49">
        <w:rPr>
          <w:rFonts w:eastAsiaTheme="minorHAnsi" w:cs="Times New Roman"/>
          <w:b/>
          <w:kern w:val="0"/>
          <w:sz w:val="20"/>
          <w:szCs w:val="20"/>
          <w:lang w:eastAsia="en-US" w:bidi="ar-SA"/>
        </w:rPr>
        <w:tab/>
      </w:r>
      <w:r w:rsidRPr="00E36B49">
        <w:rPr>
          <w:rFonts w:eastAsiaTheme="minorHAnsi" w:cs="Times New Roman"/>
          <w:b/>
          <w:kern w:val="0"/>
          <w:sz w:val="20"/>
          <w:szCs w:val="20"/>
          <w:lang w:eastAsia="en-US" w:bidi="ar-SA"/>
        </w:rPr>
        <w:tab/>
      </w:r>
      <w:r w:rsidRPr="00E36B49">
        <w:rPr>
          <w:rFonts w:eastAsiaTheme="minorHAnsi" w:cs="Times New Roman"/>
          <w:b/>
          <w:kern w:val="0"/>
          <w:sz w:val="20"/>
          <w:szCs w:val="20"/>
          <w:lang w:eastAsia="en-US" w:bidi="ar-SA"/>
        </w:rPr>
        <w:tab/>
      </w:r>
      <w:r w:rsidRPr="00E36B49">
        <w:rPr>
          <w:rFonts w:eastAsiaTheme="minorHAnsi" w:cs="Times New Roman"/>
          <w:b/>
          <w:kern w:val="0"/>
          <w:sz w:val="20"/>
          <w:szCs w:val="20"/>
          <w:lang w:eastAsia="en-US" w:bidi="ar-SA"/>
        </w:rPr>
        <w:tab/>
        <w:t>_____</w:t>
      </w:r>
      <w:r w:rsidR="00CF256B">
        <w:rPr>
          <w:rFonts w:eastAsiaTheme="minorHAnsi" w:cs="Times New Roman"/>
          <w:b/>
          <w:kern w:val="0"/>
          <w:sz w:val="20"/>
          <w:szCs w:val="20"/>
          <w:lang w:eastAsia="en-US" w:bidi="ar-SA"/>
        </w:rPr>
        <w:t>_____________</w:t>
      </w:r>
      <w:r w:rsidRPr="00E36B49">
        <w:rPr>
          <w:rFonts w:eastAsiaTheme="minorHAnsi" w:cs="Times New Roman"/>
          <w:b/>
          <w:kern w:val="0"/>
          <w:sz w:val="20"/>
          <w:szCs w:val="20"/>
          <w:lang w:eastAsia="en-US" w:bidi="ar-SA"/>
        </w:rPr>
        <w:t>_______________</w:t>
      </w:r>
    </w:p>
    <w:bookmarkEnd w:id="0"/>
    <w:p w14:paraId="145DC0A1" w14:textId="77777777" w:rsidR="00F45571" w:rsidRPr="00CF256B" w:rsidRDefault="00F45571" w:rsidP="00F45571">
      <w:pPr>
        <w:suppressAutoHyphens w:val="0"/>
        <w:spacing w:after="160" w:line="259" w:lineRule="auto"/>
        <w:jc w:val="both"/>
        <w:rPr>
          <w:rFonts w:eastAsiaTheme="minorHAnsi" w:cs="Times New Roman"/>
          <w:b/>
          <w:kern w:val="0"/>
          <w:sz w:val="8"/>
          <w:szCs w:val="8"/>
          <w:lang w:eastAsia="en-US" w:bidi="ar-SA"/>
        </w:rPr>
      </w:pPr>
    </w:p>
    <w:p w14:paraId="6BB3AD70" w14:textId="77777777" w:rsidR="00F45571" w:rsidRPr="00E36B49" w:rsidRDefault="00F45571" w:rsidP="00F45571">
      <w:pPr>
        <w:suppressAutoHyphens w:val="0"/>
        <w:spacing w:after="160" w:line="259" w:lineRule="auto"/>
        <w:jc w:val="both"/>
        <w:rPr>
          <w:rFonts w:eastAsiaTheme="minorHAnsi" w:cs="Times New Roman"/>
          <w:b/>
          <w:kern w:val="0"/>
          <w:sz w:val="20"/>
          <w:szCs w:val="20"/>
          <w:lang w:eastAsia="en-US" w:bidi="ar-SA"/>
        </w:rPr>
      </w:pPr>
      <w:r w:rsidRPr="00E36B49">
        <w:rPr>
          <w:rFonts w:eastAsiaTheme="minorHAnsi" w:cs="Times New Roman"/>
          <w:b/>
          <w:kern w:val="0"/>
          <w:sz w:val="20"/>
          <w:szCs w:val="20"/>
          <w:lang w:eastAsia="en-US" w:bidi="ar-SA"/>
        </w:rPr>
        <w:t>Il/I sottoscritto/i, presa visione della liberatoria e dell’informativa sul trattamento dei dati personali, presta il proprio consenso:</w:t>
      </w:r>
    </w:p>
    <w:p w14:paraId="6711906E" w14:textId="77777777" w:rsidR="00BB0C1A" w:rsidRPr="00E36B49" w:rsidRDefault="00F45571" w:rsidP="002D2557">
      <w:pPr>
        <w:suppressAutoHyphens w:val="0"/>
        <w:spacing w:after="160" w:line="259" w:lineRule="auto"/>
        <w:ind w:left="142" w:hanging="142"/>
        <w:jc w:val="both"/>
        <w:rPr>
          <w:rFonts w:eastAsiaTheme="minorHAnsi" w:cs="Times New Roman"/>
          <w:b/>
          <w:kern w:val="0"/>
          <w:sz w:val="20"/>
          <w:szCs w:val="20"/>
          <w:lang w:eastAsia="en-US" w:bidi="ar-SA"/>
        </w:rPr>
      </w:pPr>
      <w:r w:rsidRPr="0053630B">
        <w:rPr>
          <w:rFonts w:eastAsiaTheme="minorHAnsi" w:cs="Times New Roman"/>
          <w:b/>
          <w:kern w:val="0"/>
          <w:sz w:val="32"/>
          <w:szCs w:val="32"/>
          <w:lang w:eastAsia="en-US" w:bidi="ar-SA"/>
        </w:rPr>
        <w:t>□</w:t>
      </w:r>
      <w:r w:rsidRPr="0053630B">
        <w:rPr>
          <w:rFonts w:eastAsiaTheme="minorHAnsi" w:cs="Times New Roman"/>
          <w:b/>
          <w:kern w:val="0"/>
          <w:lang w:eastAsia="en-US" w:bidi="ar-SA"/>
        </w:rPr>
        <w:t xml:space="preserve"> </w:t>
      </w:r>
      <w:r w:rsidRPr="00E36B49">
        <w:rPr>
          <w:rFonts w:eastAsiaTheme="minorHAnsi" w:cs="Times New Roman"/>
          <w:b/>
          <w:kern w:val="0"/>
          <w:sz w:val="20"/>
          <w:szCs w:val="20"/>
          <w:lang w:eastAsia="en-US" w:bidi="ar-SA"/>
        </w:rPr>
        <w:t>alla ripresa</w:t>
      </w:r>
      <w:r w:rsidR="0069352F">
        <w:rPr>
          <w:rFonts w:eastAsiaTheme="minorHAnsi" w:cs="Times New Roman"/>
          <w:b/>
          <w:kern w:val="0"/>
          <w:sz w:val="20"/>
          <w:szCs w:val="20"/>
          <w:lang w:eastAsia="en-US" w:bidi="ar-SA"/>
        </w:rPr>
        <w:t xml:space="preserve"> </w:t>
      </w:r>
      <w:r w:rsidRPr="00E36B49">
        <w:rPr>
          <w:rFonts w:eastAsiaTheme="minorHAnsi" w:cs="Times New Roman"/>
          <w:b/>
          <w:kern w:val="0"/>
          <w:sz w:val="20"/>
          <w:szCs w:val="20"/>
          <w:lang w:eastAsia="en-US" w:bidi="ar-SA"/>
        </w:rPr>
        <w:t>della propria immagine</w:t>
      </w:r>
      <w:r w:rsidR="00D851C0" w:rsidRPr="00E36B49">
        <w:rPr>
          <w:rFonts w:eastAsiaTheme="minorHAnsi" w:cs="Times New Roman"/>
          <w:b/>
          <w:kern w:val="0"/>
          <w:sz w:val="20"/>
          <w:szCs w:val="20"/>
          <w:lang w:eastAsia="en-US" w:bidi="ar-SA"/>
        </w:rPr>
        <w:t>, anche fotografi</w:t>
      </w:r>
      <w:r w:rsidR="006F6FA9" w:rsidRPr="00E36B49">
        <w:rPr>
          <w:rFonts w:eastAsiaTheme="minorHAnsi" w:cs="Times New Roman"/>
          <w:b/>
          <w:kern w:val="0"/>
          <w:sz w:val="20"/>
          <w:szCs w:val="20"/>
          <w:lang w:eastAsia="en-US" w:bidi="ar-SA"/>
        </w:rPr>
        <w:t>c</w:t>
      </w:r>
      <w:r w:rsidR="00D851C0" w:rsidRPr="00E36B49">
        <w:rPr>
          <w:rFonts w:eastAsiaTheme="minorHAnsi" w:cs="Times New Roman"/>
          <w:b/>
          <w:kern w:val="0"/>
          <w:sz w:val="20"/>
          <w:szCs w:val="20"/>
          <w:lang w:eastAsia="en-US" w:bidi="ar-SA"/>
        </w:rPr>
        <w:t>a,</w:t>
      </w:r>
      <w:r w:rsidRPr="00E36B49">
        <w:rPr>
          <w:rFonts w:eastAsiaTheme="minorHAnsi" w:cs="Times New Roman"/>
          <w:b/>
          <w:kern w:val="0"/>
          <w:sz w:val="20"/>
          <w:szCs w:val="20"/>
          <w:lang w:eastAsia="en-US" w:bidi="ar-SA"/>
        </w:rPr>
        <w:t xml:space="preserve"> e della propria voce </w:t>
      </w:r>
      <w:r w:rsidR="00FF7FFB" w:rsidRPr="00E36B49">
        <w:rPr>
          <w:rFonts w:eastAsiaTheme="minorHAnsi" w:cs="Times New Roman"/>
          <w:b/>
          <w:kern w:val="0"/>
          <w:sz w:val="20"/>
          <w:szCs w:val="20"/>
          <w:lang w:eastAsia="en-US" w:bidi="ar-SA"/>
        </w:rPr>
        <w:t>durante le attività svolte nel corso dell’Evento.</w:t>
      </w:r>
    </w:p>
    <w:p w14:paraId="27DEB7C9" w14:textId="77777777" w:rsidR="00F45571" w:rsidRPr="00E36B49" w:rsidRDefault="00BB0C1A" w:rsidP="005C309E">
      <w:pPr>
        <w:suppressAutoHyphens w:val="0"/>
        <w:spacing w:after="160" w:line="259" w:lineRule="auto"/>
        <w:jc w:val="both"/>
        <w:rPr>
          <w:rFonts w:eastAsiaTheme="minorHAnsi" w:cs="Times New Roman"/>
          <w:b/>
          <w:kern w:val="0"/>
          <w:sz w:val="20"/>
          <w:szCs w:val="20"/>
          <w:lang w:eastAsia="en-US" w:bidi="ar-SA"/>
        </w:rPr>
      </w:pPr>
      <w:r w:rsidRPr="00E36B49">
        <w:rPr>
          <w:rFonts w:eastAsiaTheme="minorHAnsi" w:cs="Times New Roman"/>
          <w:b/>
          <w:kern w:val="0"/>
          <w:sz w:val="20"/>
          <w:szCs w:val="20"/>
          <w:lang w:eastAsia="en-US" w:bidi="ar-SA"/>
        </w:rPr>
        <w:t>L’utilizzo di immagini, fotografie, filmati e registrazioni come sopra specificato è da intendersi a titolo gratuito, con espressa rinuncia ad ogni pretesa a riguardo.</w:t>
      </w:r>
    </w:p>
    <w:p w14:paraId="263D5C1C" w14:textId="77777777" w:rsidR="00F45571" w:rsidRPr="00E36B49" w:rsidRDefault="00F45571" w:rsidP="00F45571">
      <w:pPr>
        <w:suppressAutoHyphens w:val="0"/>
        <w:spacing w:after="160" w:line="259" w:lineRule="auto"/>
        <w:rPr>
          <w:rFonts w:eastAsiaTheme="minorHAnsi" w:cs="Times New Roman"/>
          <w:bCs/>
          <w:kern w:val="0"/>
          <w:sz w:val="20"/>
          <w:szCs w:val="20"/>
          <w:u w:val="single"/>
          <w:lang w:eastAsia="en-US" w:bidi="ar-SA"/>
        </w:rPr>
      </w:pPr>
      <w:bookmarkStart w:id="1" w:name="_Hlk131796237"/>
      <w:r w:rsidRPr="00E36B49">
        <w:rPr>
          <w:rFonts w:eastAsiaTheme="minorHAnsi" w:cs="Times New Roman"/>
          <w:bCs/>
          <w:kern w:val="0"/>
          <w:sz w:val="20"/>
          <w:szCs w:val="20"/>
          <w:u w:val="single"/>
          <w:lang w:eastAsia="en-US" w:bidi="ar-SA"/>
        </w:rPr>
        <w:t>Data e luogo______________________</w:t>
      </w:r>
    </w:p>
    <w:p w14:paraId="1B035998" w14:textId="77777777" w:rsidR="00F45571" w:rsidRDefault="00F45571" w:rsidP="00F45571">
      <w:pPr>
        <w:suppressAutoHyphens w:val="0"/>
        <w:spacing w:after="160" w:line="259" w:lineRule="auto"/>
        <w:jc w:val="both"/>
        <w:rPr>
          <w:rFonts w:eastAsiaTheme="minorHAnsi" w:cs="Times New Roman"/>
          <w:b/>
          <w:kern w:val="0"/>
          <w:sz w:val="20"/>
          <w:szCs w:val="20"/>
          <w:lang w:eastAsia="en-US" w:bidi="ar-SA"/>
        </w:rPr>
      </w:pPr>
      <w:r w:rsidRPr="00E36B49">
        <w:rPr>
          <w:rFonts w:eastAsiaTheme="minorHAnsi" w:cs="Times New Roman"/>
          <w:b/>
          <w:kern w:val="0"/>
          <w:sz w:val="20"/>
          <w:szCs w:val="20"/>
          <w:lang w:eastAsia="en-US" w:bidi="ar-SA"/>
        </w:rPr>
        <w:t>Firma/e del/i genitore/i esercente/i la responsabilità genitoriale sul/la minore o del tutore, nel caso di partecipazione di minore</w:t>
      </w:r>
    </w:p>
    <w:p w14:paraId="34125B75" w14:textId="77777777" w:rsidR="0053630B" w:rsidRPr="0053630B" w:rsidRDefault="0053630B" w:rsidP="00F45571">
      <w:pPr>
        <w:suppressAutoHyphens w:val="0"/>
        <w:spacing w:after="160" w:line="259" w:lineRule="auto"/>
        <w:jc w:val="both"/>
        <w:rPr>
          <w:rFonts w:eastAsiaTheme="minorHAnsi" w:cs="Times New Roman"/>
          <w:b/>
          <w:kern w:val="0"/>
          <w:sz w:val="12"/>
          <w:szCs w:val="12"/>
          <w:lang w:eastAsia="en-US" w:bidi="ar-SA"/>
        </w:rPr>
      </w:pPr>
    </w:p>
    <w:p w14:paraId="6672B955" w14:textId="76BD779D" w:rsidR="00430D4A" w:rsidRPr="00202DFC" w:rsidRDefault="00F45571" w:rsidP="00202DFC">
      <w:pPr>
        <w:suppressAutoHyphens w:val="0"/>
        <w:spacing w:after="160" w:line="259" w:lineRule="auto"/>
        <w:jc w:val="both"/>
        <w:rPr>
          <w:sz w:val="16"/>
          <w:szCs w:val="16"/>
          <w:u w:val="single"/>
        </w:rPr>
      </w:pPr>
      <w:r w:rsidRPr="00E36B49">
        <w:rPr>
          <w:rFonts w:eastAsiaTheme="minorHAnsi" w:cs="Times New Roman"/>
          <w:b/>
          <w:kern w:val="0"/>
          <w:sz w:val="20"/>
          <w:szCs w:val="20"/>
          <w:lang w:eastAsia="en-US" w:bidi="ar-SA"/>
        </w:rPr>
        <w:t>_______________</w:t>
      </w:r>
      <w:r w:rsidR="00CF256B">
        <w:rPr>
          <w:rFonts w:eastAsiaTheme="minorHAnsi" w:cs="Times New Roman"/>
          <w:b/>
          <w:kern w:val="0"/>
          <w:sz w:val="20"/>
          <w:szCs w:val="20"/>
          <w:lang w:eastAsia="en-US" w:bidi="ar-SA"/>
        </w:rPr>
        <w:t>_____</w:t>
      </w:r>
      <w:r w:rsidRPr="00E36B49">
        <w:rPr>
          <w:rFonts w:eastAsiaTheme="minorHAnsi" w:cs="Times New Roman"/>
          <w:b/>
          <w:kern w:val="0"/>
          <w:sz w:val="20"/>
          <w:szCs w:val="20"/>
          <w:lang w:eastAsia="en-US" w:bidi="ar-SA"/>
        </w:rPr>
        <w:t xml:space="preserve">___________ </w:t>
      </w:r>
      <w:r w:rsidRPr="00E36B49">
        <w:rPr>
          <w:rFonts w:eastAsiaTheme="minorHAnsi" w:cs="Times New Roman"/>
          <w:b/>
          <w:kern w:val="0"/>
          <w:sz w:val="20"/>
          <w:szCs w:val="20"/>
          <w:lang w:eastAsia="en-US" w:bidi="ar-SA"/>
        </w:rPr>
        <w:tab/>
      </w:r>
      <w:r w:rsidRPr="00E36B49">
        <w:rPr>
          <w:rFonts w:eastAsiaTheme="minorHAnsi" w:cs="Times New Roman"/>
          <w:b/>
          <w:kern w:val="0"/>
          <w:sz w:val="20"/>
          <w:szCs w:val="20"/>
          <w:lang w:eastAsia="en-US" w:bidi="ar-SA"/>
        </w:rPr>
        <w:tab/>
      </w:r>
      <w:r w:rsidRPr="00E36B49">
        <w:rPr>
          <w:rFonts w:eastAsiaTheme="minorHAnsi" w:cs="Times New Roman"/>
          <w:b/>
          <w:kern w:val="0"/>
          <w:sz w:val="20"/>
          <w:szCs w:val="20"/>
          <w:lang w:eastAsia="en-US" w:bidi="ar-SA"/>
        </w:rPr>
        <w:tab/>
      </w:r>
      <w:r w:rsidRPr="00E36B49">
        <w:rPr>
          <w:rFonts w:eastAsiaTheme="minorHAnsi" w:cs="Times New Roman"/>
          <w:b/>
          <w:kern w:val="0"/>
          <w:sz w:val="20"/>
          <w:szCs w:val="20"/>
          <w:lang w:eastAsia="en-US" w:bidi="ar-SA"/>
        </w:rPr>
        <w:tab/>
      </w:r>
      <w:r w:rsidRPr="00E36B49">
        <w:rPr>
          <w:rFonts w:eastAsiaTheme="minorHAnsi" w:cs="Times New Roman"/>
          <w:b/>
          <w:kern w:val="0"/>
          <w:sz w:val="20"/>
          <w:szCs w:val="20"/>
          <w:lang w:eastAsia="en-US" w:bidi="ar-SA"/>
        </w:rPr>
        <w:tab/>
      </w:r>
      <w:r w:rsidRPr="00E36B49">
        <w:rPr>
          <w:rFonts w:eastAsiaTheme="minorHAnsi" w:cs="Times New Roman"/>
          <w:b/>
          <w:kern w:val="0"/>
          <w:sz w:val="20"/>
          <w:szCs w:val="20"/>
          <w:lang w:eastAsia="en-US" w:bidi="ar-SA"/>
        </w:rPr>
        <w:tab/>
      </w:r>
      <w:r w:rsidRPr="00E36B49">
        <w:rPr>
          <w:rFonts w:eastAsiaTheme="minorHAnsi" w:cs="Times New Roman"/>
          <w:b/>
          <w:kern w:val="0"/>
          <w:sz w:val="20"/>
          <w:szCs w:val="20"/>
          <w:lang w:eastAsia="en-US" w:bidi="ar-SA"/>
        </w:rPr>
        <w:tab/>
      </w:r>
      <w:bookmarkEnd w:id="1"/>
    </w:p>
    <w:sectPr w:rsidR="00430D4A" w:rsidRPr="00202DFC" w:rsidSect="00AF3447">
      <w:pgSz w:w="11906" w:h="16838"/>
      <w:pgMar w:top="284" w:right="424" w:bottom="568" w:left="567" w:header="720" w:footer="0" w:gutter="0"/>
      <w:cols w:space="720"/>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76BE4" w14:textId="77777777" w:rsidR="003F5169" w:rsidRDefault="003F5169">
      <w:r>
        <w:separator/>
      </w:r>
    </w:p>
  </w:endnote>
  <w:endnote w:type="continuationSeparator" w:id="0">
    <w:p w14:paraId="0F943AD5" w14:textId="77777777" w:rsidR="003F5169" w:rsidRDefault="003F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Gothic">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68B34" w14:textId="77777777" w:rsidR="003F5169" w:rsidRDefault="003F5169">
      <w:r>
        <w:separator/>
      </w:r>
    </w:p>
  </w:footnote>
  <w:footnote w:type="continuationSeparator" w:id="0">
    <w:p w14:paraId="26B277E7" w14:textId="77777777" w:rsidR="003F5169" w:rsidRDefault="003F5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1152" w:hanging="432"/>
      </w:pPr>
    </w:lvl>
    <w:lvl w:ilvl="1">
      <w:start w:val="1"/>
      <w:numFmt w:val="none"/>
      <w:pStyle w:val="Titolo2"/>
      <w:suff w:val="nothing"/>
      <w:lvlText w:val=""/>
      <w:lvlJc w:val="left"/>
      <w:pPr>
        <w:tabs>
          <w:tab w:val="num" w:pos="0"/>
        </w:tabs>
        <w:ind w:left="1296" w:hanging="576"/>
      </w:pPr>
    </w:lvl>
    <w:lvl w:ilvl="2">
      <w:start w:val="1"/>
      <w:numFmt w:val="none"/>
      <w:pStyle w:val="Titolo3"/>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000003"/>
    <w:multiLevelType w:val="singleLevel"/>
    <w:tmpl w:val="00000003"/>
    <w:name w:val="WW8Num5"/>
    <w:lvl w:ilvl="0">
      <w:start w:val="13"/>
      <w:numFmt w:val="decimal"/>
      <w:lvlText w:val="%1)"/>
      <w:lvlJc w:val="left"/>
      <w:pPr>
        <w:tabs>
          <w:tab w:val="num" w:pos="0"/>
        </w:tabs>
        <w:ind w:left="786" w:hanging="360"/>
      </w:pPr>
      <w:rPr>
        <w:rFonts w:cs="Frutiger 45 Light"/>
        <w:b/>
        <w:bCs/>
      </w:rPr>
    </w:lvl>
  </w:abstractNum>
  <w:abstractNum w:abstractNumId="3" w15:restartNumberingAfterBreak="0">
    <w:nsid w:val="00000004"/>
    <w:multiLevelType w:val="singleLevel"/>
    <w:tmpl w:val="00000004"/>
    <w:name w:val="WW8Num6"/>
    <w:lvl w:ilvl="0">
      <w:start w:val="1"/>
      <w:numFmt w:val="decimal"/>
      <w:lvlText w:val="%1)"/>
      <w:lvlJc w:val="left"/>
      <w:pPr>
        <w:tabs>
          <w:tab w:val="num" w:pos="0"/>
        </w:tabs>
        <w:ind w:left="376" w:hanging="360"/>
      </w:pPr>
    </w:lvl>
  </w:abstractNum>
  <w:abstractNum w:abstractNumId="4" w15:restartNumberingAfterBreak="0">
    <w:nsid w:val="00000005"/>
    <w:multiLevelType w:val="singleLevel"/>
    <w:tmpl w:val="00000005"/>
    <w:name w:val="WW8Num7"/>
    <w:lvl w:ilvl="0">
      <w:start w:val="19"/>
      <w:numFmt w:val="bullet"/>
      <w:lvlText w:val="-"/>
      <w:lvlJc w:val="left"/>
      <w:pPr>
        <w:tabs>
          <w:tab w:val="num" w:pos="0"/>
        </w:tabs>
        <w:ind w:left="408" w:hanging="360"/>
      </w:pPr>
      <w:rPr>
        <w:rFonts w:ascii="Cambria" w:hAnsi="Cambria"/>
        <w:b/>
        <w:bCs/>
      </w:rPr>
    </w:lvl>
  </w:abstractNum>
  <w:abstractNum w:abstractNumId="5" w15:restartNumberingAfterBreak="0">
    <w:nsid w:val="00000006"/>
    <w:multiLevelType w:val="singleLevel"/>
    <w:tmpl w:val="00000006"/>
    <w:name w:val="WW8Num9"/>
    <w:lvl w:ilvl="0">
      <w:start w:val="1"/>
      <w:numFmt w:val="lowerLetter"/>
      <w:lvlText w:val="%1."/>
      <w:lvlJc w:val="left"/>
      <w:pPr>
        <w:tabs>
          <w:tab w:val="num" w:pos="0"/>
        </w:tabs>
        <w:ind w:left="720" w:hanging="360"/>
      </w:pPr>
    </w:lvl>
  </w:abstractNum>
  <w:abstractNum w:abstractNumId="6" w15:restartNumberingAfterBreak="0">
    <w:nsid w:val="00000007"/>
    <w:multiLevelType w:val="singleLevel"/>
    <w:tmpl w:val="00000007"/>
    <w:name w:val="WW8Num12"/>
    <w:lvl w:ilvl="0">
      <w:start w:val="1"/>
      <w:numFmt w:val="lowerLetter"/>
      <w:lvlText w:val="%1)"/>
      <w:lvlJc w:val="left"/>
      <w:pPr>
        <w:tabs>
          <w:tab w:val="num" w:pos="0"/>
        </w:tabs>
        <w:ind w:left="360" w:hanging="360"/>
      </w:pPr>
    </w:lvl>
  </w:abstractNum>
  <w:abstractNum w:abstractNumId="7" w15:restartNumberingAfterBreak="0">
    <w:nsid w:val="00000008"/>
    <w:multiLevelType w:val="singleLevel"/>
    <w:tmpl w:val="00000008"/>
    <w:name w:val="WW8Num13"/>
    <w:lvl w:ilvl="0">
      <w:start w:val="1"/>
      <w:numFmt w:val="lowerLetter"/>
      <w:lvlText w:val="%1."/>
      <w:lvlJc w:val="left"/>
      <w:pPr>
        <w:tabs>
          <w:tab w:val="num" w:pos="0"/>
        </w:tabs>
        <w:ind w:left="720" w:hanging="360"/>
      </w:pPr>
    </w:lvl>
  </w:abstractNum>
  <w:abstractNum w:abstractNumId="8" w15:restartNumberingAfterBreak="0">
    <w:nsid w:val="00000009"/>
    <w:multiLevelType w:val="multilevel"/>
    <w:tmpl w:val="00000009"/>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DA7798F"/>
    <w:multiLevelType w:val="hybridMultilevel"/>
    <w:tmpl w:val="9F4A7EA6"/>
    <w:lvl w:ilvl="0" w:tplc="FE90A8B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185C4086"/>
    <w:multiLevelType w:val="hybridMultilevel"/>
    <w:tmpl w:val="BB4E23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05477C"/>
    <w:multiLevelType w:val="hybridMultilevel"/>
    <w:tmpl w:val="26525D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8917CD5"/>
    <w:multiLevelType w:val="hybridMultilevel"/>
    <w:tmpl w:val="A5D68A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6E0E83"/>
    <w:multiLevelType w:val="hybridMultilevel"/>
    <w:tmpl w:val="6FC43E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56264A"/>
    <w:multiLevelType w:val="hybridMultilevel"/>
    <w:tmpl w:val="2CFC0C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850548"/>
    <w:multiLevelType w:val="hybridMultilevel"/>
    <w:tmpl w:val="BF1AD872"/>
    <w:lvl w:ilvl="0" w:tplc="1A86F8A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6C26F8"/>
    <w:multiLevelType w:val="hybridMultilevel"/>
    <w:tmpl w:val="B08EE3D8"/>
    <w:lvl w:ilvl="0" w:tplc="6978A53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A76B2E"/>
    <w:multiLevelType w:val="hybridMultilevel"/>
    <w:tmpl w:val="7B0E5E1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8BD3C3A"/>
    <w:multiLevelType w:val="hybridMultilevel"/>
    <w:tmpl w:val="BB4E23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CE35BB3"/>
    <w:multiLevelType w:val="hybridMultilevel"/>
    <w:tmpl w:val="FE0CBCD4"/>
    <w:lvl w:ilvl="0" w:tplc="A608317E">
      <w:numFmt w:val="bullet"/>
      <w:lvlText w:val="-"/>
      <w:lvlJc w:val="left"/>
      <w:pPr>
        <w:ind w:left="1080" w:hanging="360"/>
      </w:pPr>
      <w:rPr>
        <w:rFonts w:ascii="Cambria" w:eastAsia="SimSun" w:hAnsi="Cambria" w:cs="Cambri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5F051414"/>
    <w:multiLevelType w:val="hybridMultilevel"/>
    <w:tmpl w:val="FB92B9CC"/>
    <w:lvl w:ilvl="0" w:tplc="AC8AD43E">
      <w:start w:val="12"/>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C674554"/>
    <w:multiLevelType w:val="hybridMultilevel"/>
    <w:tmpl w:val="63FC24EC"/>
    <w:lvl w:ilvl="0" w:tplc="0DAAACC0">
      <w:start w:val="1"/>
      <w:numFmt w:val="decimal"/>
      <w:lvlText w:val="%1."/>
      <w:lvlJc w:val="left"/>
      <w:pPr>
        <w:ind w:left="360" w:hanging="360"/>
      </w:pPr>
      <w:rPr>
        <w:rFonts w:ascii="Times New Roman" w:eastAsiaTheme="minorHAnsi"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865171297">
    <w:abstractNumId w:val="0"/>
  </w:num>
  <w:num w:numId="2" w16cid:durableId="2093240415">
    <w:abstractNumId w:val="1"/>
  </w:num>
  <w:num w:numId="3" w16cid:durableId="392510698">
    <w:abstractNumId w:val="2"/>
  </w:num>
  <w:num w:numId="4" w16cid:durableId="706640392">
    <w:abstractNumId w:val="3"/>
  </w:num>
  <w:num w:numId="5" w16cid:durableId="1870754338">
    <w:abstractNumId w:val="4"/>
  </w:num>
  <w:num w:numId="6" w16cid:durableId="1707946094">
    <w:abstractNumId w:val="5"/>
  </w:num>
  <w:num w:numId="7" w16cid:durableId="373191818">
    <w:abstractNumId w:val="6"/>
  </w:num>
  <w:num w:numId="8" w16cid:durableId="1332567704">
    <w:abstractNumId w:val="7"/>
  </w:num>
  <w:num w:numId="9" w16cid:durableId="1065446091">
    <w:abstractNumId w:val="8"/>
  </w:num>
  <w:num w:numId="10" w16cid:durableId="1579055556">
    <w:abstractNumId w:val="17"/>
  </w:num>
  <w:num w:numId="11" w16cid:durableId="1299530916">
    <w:abstractNumId w:val="20"/>
  </w:num>
  <w:num w:numId="12" w16cid:durableId="1362628193">
    <w:abstractNumId w:val="15"/>
  </w:num>
  <w:num w:numId="13" w16cid:durableId="719091802">
    <w:abstractNumId w:val="16"/>
  </w:num>
  <w:num w:numId="14" w16cid:durableId="992830280">
    <w:abstractNumId w:val="14"/>
  </w:num>
  <w:num w:numId="15" w16cid:durableId="1588030188">
    <w:abstractNumId w:val="18"/>
  </w:num>
  <w:num w:numId="16" w16cid:durableId="1092513056">
    <w:abstractNumId w:val="10"/>
  </w:num>
  <w:num w:numId="17" w16cid:durableId="685668893">
    <w:abstractNumId w:val="19"/>
  </w:num>
  <w:num w:numId="18" w16cid:durableId="1490561060">
    <w:abstractNumId w:val="11"/>
  </w:num>
  <w:num w:numId="19" w16cid:durableId="949822381">
    <w:abstractNumId w:val="12"/>
  </w:num>
  <w:num w:numId="20" w16cid:durableId="1499225821">
    <w:abstractNumId w:val="9"/>
  </w:num>
  <w:num w:numId="21" w16cid:durableId="1976593923">
    <w:abstractNumId w:val="21"/>
  </w:num>
  <w:num w:numId="22" w16cid:durableId="15876906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93"/>
    <w:rsid w:val="00020BB9"/>
    <w:rsid w:val="0002236F"/>
    <w:rsid w:val="000518D4"/>
    <w:rsid w:val="00057614"/>
    <w:rsid w:val="00062008"/>
    <w:rsid w:val="000672F1"/>
    <w:rsid w:val="000948FC"/>
    <w:rsid w:val="000A1B62"/>
    <w:rsid w:val="000A5206"/>
    <w:rsid w:val="000B0A4C"/>
    <w:rsid w:val="000B21AD"/>
    <w:rsid w:val="000C057B"/>
    <w:rsid w:val="000C1CE0"/>
    <w:rsid w:val="000D4058"/>
    <w:rsid w:val="000E5E18"/>
    <w:rsid w:val="000E67DF"/>
    <w:rsid w:val="0010293A"/>
    <w:rsid w:val="001158A8"/>
    <w:rsid w:val="00122374"/>
    <w:rsid w:val="001278AC"/>
    <w:rsid w:val="001355C8"/>
    <w:rsid w:val="001465FD"/>
    <w:rsid w:val="00166F86"/>
    <w:rsid w:val="00181250"/>
    <w:rsid w:val="00193617"/>
    <w:rsid w:val="00197771"/>
    <w:rsid w:val="00197DCA"/>
    <w:rsid w:val="001A1E5F"/>
    <w:rsid w:val="001A20E5"/>
    <w:rsid w:val="001B15C8"/>
    <w:rsid w:val="001B3F2B"/>
    <w:rsid w:val="001C2F94"/>
    <w:rsid w:val="001C5205"/>
    <w:rsid w:val="001D3AB2"/>
    <w:rsid w:val="001D47D6"/>
    <w:rsid w:val="0020188C"/>
    <w:rsid w:val="00202DFC"/>
    <w:rsid w:val="002042C3"/>
    <w:rsid w:val="00205218"/>
    <w:rsid w:val="00205EE7"/>
    <w:rsid w:val="00214D37"/>
    <w:rsid w:val="00220DDC"/>
    <w:rsid w:val="0022544D"/>
    <w:rsid w:val="00230743"/>
    <w:rsid w:val="00231CDF"/>
    <w:rsid w:val="00243AE8"/>
    <w:rsid w:val="00243DFE"/>
    <w:rsid w:val="00255F66"/>
    <w:rsid w:val="002740EB"/>
    <w:rsid w:val="00275B65"/>
    <w:rsid w:val="00280A25"/>
    <w:rsid w:val="002D2557"/>
    <w:rsid w:val="002E6932"/>
    <w:rsid w:val="002F1EBC"/>
    <w:rsid w:val="0030122A"/>
    <w:rsid w:val="0030494B"/>
    <w:rsid w:val="00304D41"/>
    <w:rsid w:val="00325350"/>
    <w:rsid w:val="00327415"/>
    <w:rsid w:val="003432C1"/>
    <w:rsid w:val="00351E9D"/>
    <w:rsid w:val="00352407"/>
    <w:rsid w:val="0036031A"/>
    <w:rsid w:val="00394898"/>
    <w:rsid w:val="003A75A1"/>
    <w:rsid w:val="003B3CEB"/>
    <w:rsid w:val="003C09FD"/>
    <w:rsid w:val="003C44C9"/>
    <w:rsid w:val="003D3811"/>
    <w:rsid w:val="003E6DDE"/>
    <w:rsid w:val="003F5169"/>
    <w:rsid w:val="00401C05"/>
    <w:rsid w:val="00425D45"/>
    <w:rsid w:val="00430D4A"/>
    <w:rsid w:val="004339D7"/>
    <w:rsid w:val="00462D9B"/>
    <w:rsid w:val="00467140"/>
    <w:rsid w:val="004705BE"/>
    <w:rsid w:val="00476A44"/>
    <w:rsid w:val="004B658B"/>
    <w:rsid w:val="004C0274"/>
    <w:rsid w:val="004E5361"/>
    <w:rsid w:val="004F6D6A"/>
    <w:rsid w:val="005313FB"/>
    <w:rsid w:val="0053630B"/>
    <w:rsid w:val="00543176"/>
    <w:rsid w:val="005441FF"/>
    <w:rsid w:val="00555BCF"/>
    <w:rsid w:val="005873B7"/>
    <w:rsid w:val="005A5461"/>
    <w:rsid w:val="005B1593"/>
    <w:rsid w:val="005B4707"/>
    <w:rsid w:val="005C309E"/>
    <w:rsid w:val="005C697F"/>
    <w:rsid w:val="005C7D0E"/>
    <w:rsid w:val="005D3042"/>
    <w:rsid w:val="005D308A"/>
    <w:rsid w:val="005E1B34"/>
    <w:rsid w:val="00612BFC"/>
    <w:rsid w:val="006248E6"/>
    <w:rsid w:val="00626776"/>
    <w:rsid w:val="00627517"/>
    <w:rsid w:val="0063681B"/>
    <w:rsid w:val="0069352F"/>
    <w:rsid w:val="006A2007"/>
    <w:rsid w:val="006B47A6"/>
    <w:rsid w:val="006B5971"/>
    <w:rsid w:val="006B6887"/>
    <w:rsid w:val="006F6FA9"/>
    <w:rsid w:val="0070718A"/>
    <w:rsid w:val="00727762"/>
    <w:rsid w:val="00732769"/>
    <w:rsid w:val="00756F75"/>
    <w:rsid w:val="00784512"/>
    <w:rsid w:val="007A3C00"/>
    <w:rsid w:val="007B6C81"/>
    <w:rsid w:val="007C3373"/>
    <w:rsid w:val="007C3895"/>
    <w:rsid w:val="007C403D"/>
    <w:rsid w:val="007C48D8"/>
    <w:rsid w:val="007C725A"/>
    <w:rsid w:val="007C7657"/>
    <w:rsid w:val="007D1AA0"/>
    <w:rsid w:val="00816C76"/>
    <w:rsid w:val="00820FBF"/>
    <w:rsid w:val="00826951"/>
    <w:rsid w:val="008367E4"/>
    <w:rsid w:val="00860B02"/>
    <w:rsid w:val="00865930"/>
    <w:rsid w:val="008712B4"/>
    <w:rsid w:val="008716F8"/>
    <w:rsid w:val="008A110E"/>
    <w:rsid w:val="008A44CC"/>
    <w:rsid w:val="008A65FB"/>
    <w:rsid w:val="008A6739"/>
    <w:rsid w:val="008B1317"/>
    <w:rsid w:val="008B38F7"/>
    <w:rsid w:val="008B4D9B"/>
    <w:rsid w:val="008B5352"/>
    <w:rsid w:val="008B5E4C"/>
    <w:rsid w:val="008B771C"/>
    <w:rsid w:val="00915394"/>
    <w:rsid w:val="00926F5F"/>
    <w:rsid w:val="00965BCC"/>
    <w:rsid w:val="00973EB1"/>
    <w:rsid w:val="00985354"/>
    <w:rsid w:val="00990645"/>
    <w:rsid w:val="009A4FE4"/>
    <w:rsid w:val="009B7AC5"/>
    <w:rsid w:val="009C0DCE"/>
    <w:rsid w:val="009D3F7B"/>
    <w:rsid w:val="009E581A"/>
    <w:rsid w:val="00A017EA"/>
    <w:rsid w:val="00A145DD"/>
    <w:rsid w:val="00A22F0D"/>
    <w:rsid w:val="00A24659"/>
    <w:rsid w:val="00A354B1"/>
    <w:rsid w:val="00A57D6B"/>
    <w:rsid w:val="00A718C8"/>
    <w:rsid w:val="00A7765E"/>
    <w:rsid w:val="00A8334A"/>
    <w:rsid w:val="00A855A9"/>
    <w:rsid w:val="00A97049"/>
    <w:rsid w:val="00AA0F0A"/>
    <w:rsid w:val="00AB3A7B"/>
    <w:rsid w:val="00AC1F74"/>
    <w:rsid w:val="00AD6738"/>
    <w:rsid w:val="00AD7F26"/>
    <w:rsid w:val="00AF3447"/>
    <w:rsid w:val="00AF4326"/>
    <w:rsid w:val="00B017EA"/>
    <w:rsid w:val="00B121A6"/>
    <w:rsid w:val="00B20CAE"/>
    <w:rsid w:val="00B26B7A"/>
    <w:rsid w:val="00B31114"/>
    <w:rsid w:val="00B41240"/>
    <w:rsid w:val="00B41366"/>
    <w:rsid w:val="00B465E5"/>
    <w:rsid w:val="00B50286"/>
    <w:rsid w:val="00B545DE"/>
    <w:rsid w:val="00B652A6"/>
    <w:rsid w:val="00B83F3C"/>
    <w:rsid w:val="00B9127C"/>
    <w:rsid w:val="00BA423F"/>
    <w:rsid w:val="00BB0C1A"/>
    <w:rsid w:val="00BB535E"/>
    <w:rsid w:val="00BD5087"/>
    <w:rsid w:val="00BE1A77"/>
    <w:rsid w:val="00BE4F5D"/>
    <w:rsid w:val="00C447D7"/>
    <w:rsid w:val="00C4714C"/>
    <w:rsid w:val="00C60168"/>
    <w:rsid w:val="00C73BB6"/>
    <w:rsid w:val="00C8605A"/>
    <w:rsid w:val="00CA31F3"/>
    <w:rsid w:val="00CC4FC6"/>
    <w:rsid w:val="00CD42AA"/>
    <w:rsid w:val="00CD5066"/>
    <w:rsid w:val="00CF256B"/>
    <w:rsid w:val="00D060C8"/>
    <w:rsid w:val="00D51D8F"/>
    <w:rsid w:val="00D84297"/>
    <w:rsid w:val="00D851C0"/>
    <w:rsid w:val="00DA01A5"/>
    <w:rsid w:val="00DE1BA8"/>
    <w:rsid w:val="00E00AE6"/>
    <w:rsid w:val="00E2186B"/>
    <w:rsid w:val="00E36B49"/>
    <w:rsid w:val="00E443C9"/>
    <w:rsid w:val="00E653AB"/>
    <w:rsid w:val="00E7405E"/>
    <w:rsid w:val="00E87590"/>
    <w:rsid w:val="00E9496E"/>
    <w:rsid w:val="00EA59D2"/>
    <w:rsid w:val="00EB7A9E"/>
    <w:rsid w:val="00EC0AFC"/>
    <w:rsid w:val="00EC6474"/>
    <w:rsid w:val="00ED258C"/>
    <w:rsid w:val="00ED3008"/>
    <w:rsid w:val="00F07FA7"/>
    <w:rsid w:val="00F33D71"/>
    <w:rsid w:val="00F42F2F"/>
    <w:rsid w:val="00F43D51"/>
    <w:rsid w:val="00F45571"/>
    <w:rsid w:val="00F55DF3"/>
    <w:rsid w:val="00F57B44"/>
    <w:rsid w:val="00F6535D"/>
    <w:rsid w:val="00F65979"/>
    <w:rsid w:val="00F71C3B"/>
    <w:rsid w:val="00F82047"/>
    <w:rsid w:val="00FA3843"/>
    <w:rsid w:val="00FE1C4A"/>
    <w:rsid w:val="00FE20A4"/>
    <w:rsid w:val="00FF5B68"/>
    <w:rsid w:val="00FF7F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844993"/>
  <w15:docId w15:val="{3E737F9C-6DA7-4081-A723-5BBB8C56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3D51"/>
    <w:pPr>
      <w:suppressAutoHyphens/>
    </w:pPr>
    <w:rPr>
      <w:rFonts w:eastAsia="SimSun" w:cs="Mangal"/>
      <w:kern w:val="1"/>
      <w:sz w:val="24"/>
      <w:szCs w:val="24"/>
      <w:lang w:eastAsia="hi-IN" w:bidi="hi-IN"/>
    </w:rPr>
  </w:style>
  <w:style w:type="paragraph" w:styleId="Titolo1">
    <w:name w:val="heading 1"/>
    <w:basedOn w:val="Normale"/>
    <w:next w:val="Corpotesto"/>
    <w:qFormat/>
    <w:rsid w:val="00F43D51"/>
    <w:pPr>
      <w:keepNext/>
      <w:jc w:val="center"/>
      <w:outlineLvl w:val="0"/>
    </w:pPr>
    <w:rPr>
      <w:b/>
      <w:bCs/>
    </w:rPr>
  </w:style>
  <w:style w:type="paragraph" w:styleId="Titolo2">
    <w:name w:val="heading 2"/>
    <w:basedOn w:val="Normale"/>
    <w:next w:val="Corpotesto"/>
    <w:qFormat/>
    <w:rsid w:val="00F43D51"/>
    <w:pPr>
      <w:keepNext/>
      <w:numPr>
        <w:ilvl w:val="1"/>
        <w:numId w:val="1"/>
      </w:numPr>
      <w:ind w:left="360" w:firstLine="0"/>
      <w:jc w:val="center"/>
      <w:outlineLvl w:val="1"/>
    </w:pPr>
    <w:rPr>
      <w:b/>
      <w:bCs/>
    </w:rPr>
  </w:style>
  <w:style w:type="paragraph" w:styleId="Titolo3">
    <w:name w:val="heading 3"/>
    <w:basedOn w:val="Normale"/>
    <w:next w:val="Corpotesto"/>
    <w:qFormat/>
    <w:rsid w:val="00F43D51"/>
    <w:pPr>
      <w:keepNext/>
      <w:numPr>
        <w:ilvl w:val="2"/>
        <w:numId w:val="1"/>
      </w:numPr>
      <w:ind w:left="-180" w:firstLine="0"/>
      <w:jc w:val="both"/>
      <w:outlineLvl w:val="2"/>
    </w:pPr>
    <w:rPr>
      <w:rFonts w:ascii="Arial" w:hAnsi="Arial" w:cs="Arial"/>
      <w:b/>
      <w:bCs/>
      <w:color w:val="008000"/>
      <w:sz w:val="22"/>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F43D51"/>
    <w:rPr>
      <w:rFonts w:cs="Times New Roman"/>
    </w:rPr>
  </w:style>
  <w:style w:type="character" w:customStyle="1" w:styleId="WW8Num3z0">
    <w:name w:val="WW8Num3z0"/>
    <w:rsid w:val="00F43D51"/>
    <w:rPr>
      <w:rFonts w:cs="Frutiger 45 Light"/>
    </w:rPr>
  </w:style>
  <w:style w:type="character" w:customStyle="1" w:styleId="WW8Num4z0">
    <w:name w:val="WW8Num4z0"/>
    <w:rsid w:val="00F43D51"/>
    <w:rPr>
      <w:rFonts w:ascii="Symbol" w:hAnsi="Symbol" w:cs="Symbol"/>
    </w:rPr>
  </w:style>
  <w:style w:type="character" w:customStyle="1" w:styleId="WW8Num5z0">
    <w:name w:val="WW8Num5z0"/>
    <w:rsid w:val="00F43D51"/>
    <w:rPr>
      <w:rFonts w:cs="Frutiger 45 Light"/>
      <w:b/>
      <w:bCs/>
    </w:rPr>
  </w:style>
  <w:style w:type="character" w:customStyle="1" w:styleId="WW8Num7z0">
    <w:name w:val="WW8Num7z0"/>
    <w:rsid w:val="00F43D51"/>
    <w:rPr>
      <w:b/>
      <w:bCs/>
    </w:rPr>
  </w:style>
  <w:style w:type="character" w:customStyle="1" w:styleId="WW8Num10z0">
    <w:name w:val="WW8Num10z0"/>
    <w:rsid w:val="00F43D51"/>
    <w:rPr>
      <w:rFonts w:ascii="Symbol" w:hAnsi="Symbol" w:cs="Symbol"/>
    </w:rPr>
  </w:style>
  <w:style w:type="character" w:customStyle="1" w:styleId="WW8Num10z1">
    <w:name w:val="WW8Num10z1"/>
    <w:rsid w:val="00F43D51"/>
    <w:rPr>
      <w:rFonts w:ascii="Courier New" w:hAnsi="Courier New" w:cs="Courier New"/>
    </w:rPr>
  </w:style>
  <w:style w:type="character" w:customStyle="1" w:styleId="WW8Num10z2">
    <w:name w:val="WW8Num10z2"/>
    <w:rsid w:val="00F43D51"/>
    <w:rPr>
      <w:rFonts w:ascii="Wingdings" w:hAnsi="Wingdings" w:cs="Wingdings"/>
    </w:rPr>
  </w:style>
  <w:style w:type="character" w:customStyle="1" w:styleId="Carpredefinitoparagrafo4">
    <w:name w:val="Car. predefinito paragrafo4"/>
    <w:rsid w:val="00F43D51"/>
  </w:style>
  <w:style w:type="character" w:customStyle="1" w:styleId="WW8Num6z0">
    <w:name w:val="WW8Num6z0"/>
    <w:rsid w:val="00F43D51"/>
    <w:rPr>
      <w:b w:val="0"/>
      <w:bCs w:val="0"/>
    </w:rPr>
  </w:style>
  <w:style w:type="character" w:customStyle="1" w:styleId="WW8Num7z1">
    <w:name w:val="WW8Num7z1"/>
    <w:rsid w:val="00F43D51"/>
    <w:rPr>
      <w:rFonts w:ascii="CenturyGothic" w:hAnsi="CenturyGothic" w:cs="Times New Roman"/>
    </w:rPr>
  </w:style>
  <w:style w:type="character" w:customStyle="1" w:styleId="WW8Num7z3">
    <w:name w:val="WW8Num7z3"/>
    <w:rsid w:val="00F43D51"/>
    <w:rPr>
      <w:rFonts w:ascii="Symbol" w:hAnsi="Symbol" w:cs="Symbol"/>
    </w:rPr>
  </w:style>
  <w:style w:type="character" w:customStyle="1" w:styleId="WW8Num7z4">
    <w:name w:val="WW8Num7z4"/>
    <w:rsid w:val="00F43D51"/>
    <w:rPr>
      <w:rFonts w:ascii="Courier New" w:hAnsi="Courier New" w:cs="Courier New"/>
    </w:rPr>
  </w:style>
  <w:style w:type="character" w:customStyle="1" w:styleId="WW8Num14z0">
    <w:name w:val="WW8Num14z0"/>
    <w:rsid w:val="00F43D51"/>
    <w:rPr>
      <w:rFonts w:ascii="Times New Roman" w:eastAsia="SimSun" w:hAnsi="Times New Roman" w:cs="Times New Roman"/>
    </w:rPr>
  </w:style>
  <w:style w:type="character" w:customStyle="1" w:styleId="WW8Num18z0">
    <w:name w:val="WW8Num18z0"/>
    <w:rsid w:val="00F43D51"/>
    <w:rPr>
      <w:rFonts w:ascii="Cambria" w:eastAsia="SimSun" w:hAnsi="Cambria" w:cs="Mangal"/>
    </w:rPr>
  </w:style>
  <w:style w:type="character" w:customStyle="1" w:styleId="WW8Num18z1">
    <w:name w:val="WW8Num18z1"/>
    <w:rsid w:val="00F43D51"/>
    <w:rPr>
      <w:rFonts w:ascii="Courier New" w:hAnsi="Courier New" w:cs="Courier New"/>
    </w:rPr>
  </w:style>
  <w:style w:type="character" w:customStyle="1" w:styleId="WW8Num18z2">
    <w:name w:val="WW8Num18z2"/>
    <w:rsid w:val="00F43D51"/>
    <w:rPr>
      <w:rFonts w:ascii="Wingdings" w:hAnsi="Wingdings" w:cs="Wingdings"/>
    </w:rPr>
  </w:style>
  <w:style w:type="character" w:customStyle="1" w:styleId="WW8Num18z3">
    <w:name w:val="WW8Num18z3"/>
    <w:rsid w:val="00F43D51"/>
    <w:rPr>
      <w:rFonts w:ascii="Symbol" w:hAnsi="Symbol" w:cs="Symbol"/>
    </w:rPr>
  </w:style>
  <w:style w:type="character" w:customStyle="1" w:styleId="WW8Num19z0">
    <w:name w:val="WW8Num19z0"/>
    <w:rsid w:val="00F43D51"/>
    <w:rPr>
      <w:b/>
      <w:i/>
    </w:rPr>
  </w:style>
  <w:style w:type="character" w:customStyle="1" w:styleId="WW8Num20z0">
    <w:name w:val="WW8Num20z0"/>
    <w:rsid w:val="00F43D51"/>
    <w:rPr>
      <w:b/>
      <w:u w:val="none"/>
    </w:rPr>
  </w:style>
  <w:style w:type="character" w:customStyle="1" w:styleId="Carpredefinitoparagrafo3">
    <w:name w:val="Car. predefinito paragrafo3"/>
    <w:rsid w:val="00F43D51"/>
  </w:style>
  <w:style w:type="character" w:customStyle="1" w:styleId="Absatz-Standardschriftart">
    <w:name w:val="Absatz-Standardschriftart"/>
    <w:rsid w:val="00F43D51"/>
  </w:style>
  <w:style w:type="character" w:customStyle="1" w:styleId="WW-Absatz-Standardschriftart">
    <w:name w:val="WW-Absatz-Standardschriftart"/>
    <w:rsid w:val="00F43D51"/>
  </w:style>
  <w:style w:type="character" w:customStyle="1" w:styleId="Carpredefinitoparagrafo2">
    <w:name w:val="Car. predefinito paragrafo2"/>
    <w:rsid w:val="00F43D51"/>
  </w:style>
  <w:style w:type="character" w:customStyle="1" w:styleId="WW-Absatz-Standardschriftart1">
    <w:name w:val="WW-Absatz-Standardschriftart1"/>
    <w:rsid w:val="00F43D51"/>
  </w:style>
  <w:style w:type="character" w:customStyle="1" w:styleId="WW-Absatz-Standardschriftart11">
    <w:name w:val="WW-Absatz-Standardschriftart11"/>
    <w:rsid w:val="00F43D51"/>
  </w:style>
  <w:style w:type="character" w:customStyle="1" w:styleId="WW-Absatz-Standardschriftart111">
    <w:name w:val="WW-Absatz-Standardschriftart111"/>
    <w:rsid w:val="00F43D51"/>
  </w:style>
  <w:style w:type="character" w:customStyle="1" w:styleId="WW-Absatz-Standardschriftart1111">
    <w:name w:val="WW-Absatz-Standardschriftart1111"/>
    <w:rsid w:val="00F43D51"/>
  </w:style>
  <w:style w:type="character" w:customStyle="1" w:styleId="WW-Absatz-Standardschriftart11111">
    <w:name w:val="WW-Absatz-Standardschriftart11111"/>
    <w:rsid w:val="00F43D51"/>
  </w:style>
  <w:style w:type="character" w:customStyle="1" w:styleId="WW-Absatz-Standardschriftart111111">
    <w:name w:val="WW-Absatz-Standardschriftart111111"/>
    <w:rsid w:val="00F43D51"/>
  </w:style>
  <w:style w:type="character" w:customStyle="1" w:styleId="WW8Num3z1">
    <w:name w:val="WW8Num3z1"/>
    <w:rsid w:val="00F43D51"/>
    <w:rPr>
      <w:rFonts w:cs="Times New Roman"/>
    </w:rPr>
  </w:style>
  <w:style w:type="character" w:customStyle="1" w:styleId="WW8Num3z2">
    <w:name w:val="WW8Num3z2"/>
    <w:rsid w:val="00F43D51"/>
    <w:rPr>
      <w:rFonts w:ascii="Wingdings" w:hAnsi="Wingdings" w:cs="Wingdings"/>
    </w:rPr>
  </w:style>
  <w:style w:type="character" w:customStyle="1" w:styleId="WW8Num4z1">
    <w:name w:val="WW8Num4z1"/>
    <w:rsid w:val="00F43D51"/>
    <w:rPr>
      <w:rFonts w:ascii="Courier New" w:hAnsi="Courier New" w:cs="Courier New"/>
    </w:rPr>
  </w:style>
  <w:style w:type="character" w:customStyle="1" w:styleId="WW8Num8z0">
    <w:name w:val="WW8Num8z0"/>
    <w:rsid w:val="00F43D51"/>
    <w:rPr>
      <w:rFonts w:ascii="Times New Roman" w:eastAsia="SimSun" w:hAnsi="Times New Roman" w:cs="Times New Roman"/>
    </w:rPr>
  </w:style>
  <w:style w:type="character" w:customStyle="1" w:styleId="WW8Num8z1">
    <w:name w:val="WW8Num8z1"/>
    <w:rsid w:val="00F43D51"/>
    <w:rPr>
      <w:rFonts w:ascii="Courier New" w:hAnsi="Courier New" w:cs="Courier New"/>
    </w:rPr>
  </w:style>
  <w:style w:type="character" w:customStyle="1" w:styleId="WW8Num8z2">
    <w:name w:val="WW8Num8z2"/>
    <w:rsid w:val="00F43D51"/>
    <w:rPr>
      <w:rFonts w:ascii="Wingdings" w:hAnsi="Wingdings" w:cs="Wingdings"/>
    </w:rPr>
  </w:style>
  <w:style w:type="character" w:customStyle="1" w:styleId="WW8Num8z3">
    <w:name w:val="WW8Num8z3"/>
    <w:rsid w:val="00F43D51"/>
    <w:rPr>
      <w:rFonts w:ascii="Symbol" w:hAnsi="Symbol" w:cs="Symbol"/>
    </w:rPr>
  </w:style>
  <w:style w:type="character" w:customStyle="1" w:styleId="WW8Num9z0">
    <w:name w:val="WW8Num9z0"/>
    <w:rsid w:val="00F43D51"/>
    <w:rPr>
      <w:rFonts w:ascii="Times New Roman" w:eastAsia="SimSun" w:hAnsi="Times New Roman" w:cs="Times New Roman"/>
    </w:rPr>
  </w:style>
  <w:style w:type="character" w:customStyle="1" w:styleId="WW8Num9z1">
    <w:name w:val="WW8Num9z1"/>
    <w:rsid w:val="00F43D51"/>
    <w:rPr>
      <w:rFonts w:ascii="Courier New" w:hAnsi="Courier New" w:cs="Courier New"/>
    </w:rPr>
  </w:style>
  <w:style w:type="character" w:customStyle="1" w:styleId="WW8Num9z2">
    <w:name w:val="WW8Num9z2"/>
    <w:rsid w:val="00F43D51"/>
    <w:rPr>
      <w:rFonts w:ascii="Wingdings" w:hAnsi="Wingdings" w:cs="Wingdings"/>
    </w:rPr>
  </w:style>
  <w:style w:type="character" w:customStyle="1" w:styleId="WW8Num9z3">
    <w:name w:val="WW8Num9z3"/>
    <w:rsid w:val="00F43D51"/>
    <w:rPr>
      <w:rFonts w:ascii="Symbol" w:hAnsi="Symbol" w:cs="Symbol"/>
    </w:rPr>
  </w:style>
  <w:style w:type="character" w:customStyle="1" w:styleId="WW8Num11z0">
    <w:name w:val="WW8Num11z0"/>
    <w:rsid w:val="00F43D51"/>
    <w:rPr>
      <w:rFonts w:ascii="Times New Roman" w:eastAsia="SimSun" w:hAnsi="Times New Roman" w:cs="Times New Roman"/>
    </w:rPr>
  </w:style>
  <w:style w:type="character" w:customStyle="1" w:styleId="WW8Num11z1">
    <w:name w:val="WW8Num11z1"/>
    <w:rsid w:val="00F43D51"/>
    <w:rPr>
      <w:rFonts w:ascii="Courier New" w:hAnsi="Courier New" w:cs="Courier New"/>
    </w:rPr>
  </w:style>
  <w:style w:type="character" w:customStyle="1" w:styleId="WW8Num11z2">
    <w:name w:val="WW8Num11z2"/>
    <w:rsid w:val="00F43D51"/>
    <w:rPr>
      <w:rFonts w:ascii="Wingdings" w:hAnsi="Wingdings" w:cs="Wingdings"/>
    </w:rPr>
  </w:style>
  <w:style w:type="character" w:customStyle="1" w:styleId="WW8Num11z3">
    <w:name w:val="WW8Num11z3"/>
    <w:rsid w:val="00F43D51"/>
    <w:rPr>
      <w:rFonts w:ascii="Symbol" w:hAnsi="Symbol" w:cs="Symbol"/>
    </w:rPr>
  </w:style>
  <w:style w:type="character" w:customStyle="1" w:styleId="WW8Num13z0">
    <w:name w:val="WW8Num13z0"/>
    <w:rsid w:val="00F43D51"/>
    <w:rPr>
      <w:rFonts w:ascii="Times New Roman" w:eastAsia="SimSun" w:hAnsi="Times New Roman" w:cs="Times New Roman"/>
    </w:rPr>
  </w:style>
  <w:style w:type="character" w:customStyle="1" w:styleId="WW8Num13z1">
    <w:name w:val="WW8Num13z1"/>
    <w:rsid w:val="00F43D51"/>
    <w:rPr>
      <w:rFonts w:ascii="Courier New" w:hAnsi="Courier New" w:cs="Courier New"/>
    </w:rPr>
  </w:style>
  <w:style w:type="character" w:customStyle="1" w:styleId="WW8Num13z2">
    <w:name w:val="WW8Num13z2"/>
    <w:rsid w:val="00F43D51"/>
    <w:rPr>
      <w:rFonts w:ascii="Wingdings" w:hAnsi="Wingdings" w:cs="Wingdings"/>
    </w:rPr>
  </w:style>
  <w:style w:type="character" w:customStyle="1" w:styleId="WW8Num13z3">
    <w:name w:val="WW8Num13z3"/>
    <w:rsid w:val="00F43D51"/>
    <w:rPr>
      <w:rFonts w:ascii="Symbol" w:hAnsi="Symbol" w:cs="Symbol"/>
    </w:rPr>
  </w:style>
  <w:style w:type="character" w:customStyle="1" w:styleId="WW8Num14z1">
    <w:name w:val="WW8Num14z1"/>
    <w:rsid w:val="00F43D51"/>
    <w:rPr>
      <w:rFonts w:ascii="Courier New" w:hAnsi="Courier New" w:cs="Courier New"/>
    </w:rPr>
  </w:style>
  <w:style w:type="character" w:customStyle="1" w:styleId="WW8Num14z2">
    <w:name w:val="WW8Num14z2"/>
    <w:rsid w:val="00F43D51"/>
    <w:rPr>
      <w:rFonts w:ascii="Wingdings" w:hAnsi="Wingdings" w:cs="Wingdings"/>
    </w:rPr>
  </w:style>
  <w:style w:type="character" w:customStyle="1" w:styleId="WW8Num14z3">
    <w:name w:val="WW8Num14z3"/>
    <w:rsid w:val="00F43D51"/>
    <w:rPr>
      <w:rFonts w:ascii="Symbol" w:hAnsi="Symbol" w:cs="Symbol"/>
    </w:rPr>
  </w:style>
  <w:style w:type="character" w:customStyle="1" w:styleId="Carpredefinitoparagrafo1">
    <w:name w:val="Car. predefinito paragrafo1"/>
    <w:rsid w:val="00F43D51"/>
  </w:style>
  <w:style w:type="character" w:customStyle="1" w:styleId="WW-Absatz-Standardschriftart1111111">
    <w:name w:val="WW-Absatz-Standardschriftart1111111"/>
    <w:rsid w:val="00F43D51"/>
  </w:style>
  <w:style w:type="character" w:customStyle="1" w:styleId="WW-Absatz-Standardschriftart11111111">
    <w:name w:val="WW-Absatz-Standardschriftart11111111"/>
    <w:rsid w:val="00F43D51"/>
  </w:style>
  <w:style w:type="character" w:customStyle="1" w:styleId="WW-Absatz-Standardschriftart111111111">
    <w:name w:val="WW-Absatz-Standardschriftart111111111"/>
    <w:rsid w:val="00F43D51"/>
  </w:style>
  <w:style w:type="character" w:customStyle="1" w:styleId="WW-Absatz-Standardschriftart1111111111">
    <w:name w:val="WW-Absatz-Standardschriftart1111111111"/>
    <w:rsid w:val="00F43D51"/>
  </w:style>
  <w:style w:type="character" w:customStyle="1" w:styleId="WW8Num4z2">
    <w:name w:val="WW8Num4z2"/>
    <w:rsid w:val="00F43D51"/>
    <w:rPr>
      <w:rFonts w:ascii="Wingdings" w:hAnsi="Wingdings" w:cs="Wingdings"/>
    </w:rPr>
  </w:style>
  <w:style w:type="character" w:customStyle="1" w:styleId="WW8Num5z1">
    <w:name w:val="WW8Num5z1"/>
    <w:rsid w:val="00F43D51"/>
    <w:rPr>
      <w:rFonts w:cs="Times New Roman"/>
    </w:rPr>
  </w:style>
  <w:style w:type="character" w:customStyle="1" w:styleId="WW-Absatz-Standardschriftart11111111111">
    <w:name w:val="WW-Absatz-Standardschriftart11111111111"/>
    <w:rsid w:val="00F43D51"/>
  </w:style>
  <w:style w:type="character" w:customStyle="1" w:styleId="Carpredefinitoparagrafo5">
    <w:name w:val="Car. predefinito paragrafo5"/>
    <w:rsid w:val="00F43D51"/>
  </w:style>
  <w:style w:type="character" w:customStyle="1" w:styleId="Heading1Char">
    <w:name w:val="Heading 1 Char"/>
    <w:rsid w:val="00F43D51"/>
    <w:rPr>
      <w:rFonts w:ascii="Cambria" w:hAnsi="Cambria" w:cs="Times New Roman"/>
      <w:b/>
      <w:bCs/>
      <w:kern w:val="1"/>
      <w:sz w:val="32"/>
      <w:szCs w:val="32"/>
    </w:rPr>
  </w:style>
  <w:style w:type="character" w:customStyle="1" w:styleId="Heading2Char">
    <w:name w:val="Heading 2 Char"/>
    <w:rsid w:val="00F43D51"/>
    <w:rPr>
      <w:rFonts w:ascii="Cambria" w:hAnsi="Cambria" w:cs="Times New Roman"/>
      <w:b/>
      <w:bCs/>
      <w:i/>
      <w:iCs/>
      <w:sz w:val="28"/>
      <w:szCs w:val="28"/>
    </w:rPr>
  </w:style>
  <w:style w:type="character" w:customStyle="1" w:styleId="Heading3Char">
    <w:name w:val="Heading 3 Char"/>
    <w:rsid w:val="00F43D51"/>
    <w:rPr>
      <w:rFonts w:ascii="Cambria" w:hAnsi="Cambria" w:cs="Times New Roman"/>
      <w:b/>
      <w:bCs/>
      <w:sz w:val="26"/>
      <w:szCs w:val="26"/>
    </w:rPr>
  </w:style>
  <w:style w:type="character" w:customStyle="1" w:styleId="BodyTextIndentChar">
    <w:name w:val="Body Text Indent Char"/>
    <w:rsid w:val="00F43D51"/>
    <w:rPr>
      <w:rFonts w:cs="Times New Roman"/>
      <w:sz w:val="24"/>
      <w:szCs w:val="24"/>
    </w:rPr>
  </w:style>
  <w:style w:type="character" w:customStyle="1" w:styleId="HeaderChar">
    <w:name w:val="Header Char"/>
    <w:rsid w:val="00F43D51"/>
    <w:rPr>
      <w:rFonts w:cs="Times New Roman"/>
      <w:sz w:val="24"/>
      <w:szCs w:val="24"/>
    </w:rPr>
  </w:style>
  <w:style w:type="character" w:customStyle="1" w:styleId="FooterChar">
    <w:name w:val="Footer Char"/>
    <w:rsid w:val="00F43D51"/>
    <w:rPr>
      <w:rFonts w:cs="Times New Roman"/>
      <w:sz w:val="24"/>
      <w:szCs w:val="24"/>
      <w:lang w:val="it-IT"/>
    </w:rPr>
  </w:style>
  <w:style w:type="character" w:customStyle="1" w:styleId="BodyTextIndent2Char">
    <w:name w:val="Body Text Indent 2 Char"/>
    <w:rsid w:val="00F43D51"/>
    <w:rPr>
      <w:rFonts w:cs="Times New Roman"/>
      <w:sz w:val="24"/>
      <w:szCs w:val="24"/>
    </w:rPr>
  </w:style>
  <w:style w:type="character" w:customStyle="1" w:styleId="BodyTextChar">
    <w:name w:val="Body Text Char"/>
    <w:rsid w:val="00F43D51"/>
    <w:rPr>
      <w:rFonts w:cs="Times New Roman"/>
      <w:sz w:val="24"/>
      <w:szCs w:val="24"/>
    </w:rPr>
  </w:style>
  <w:style w:type="character" w:customStyle="1" w:styleId="BodyText2Char">
    <w:name w:val="Body Text 2 Char"/>
    <w:rsid w:val="00F43D51"/>
    <w:rPr>
      <w:rFonts w:cs="Times New Roman"/>
      <w:sz w:val="24"/>
      <w:szCs w:val="24"/>
    </w:rPr>
  </w:style>
  <w:style w:type="character" w:customStyle="1" w:styleId="Numeropagina1">
    <w:name w:val="Numero pagina1"/>
    <w:rsid w:val="00F43D51"/>
    <w:rPr>
      <w:rFonts w:cs="Times New Roman"/>
    </w:rPr>
  </w:style>
  <w:style w:type="character" w:customStyle="1" w:styleId="BalloonTextChar">
    <w:name w:val="Balloon Text Char"/>
    <w:rsid w:val="00F43D51"/>
    <w:rPr>
      <w:rFonts w:cs="Times New Roman"/>
      <w:sz w:val="2"/>
    </w:rPr>
  </w:style>
  <w:style w:type="character" w:customStyle="1" w:styleId="BodyTextIndent3Char">
    <w:name w:val="Body Text Indent 3 Char"/>
    <w:rsid w:val="00F43D51"/>
    <w:rPr>
      <w:rFonts w:cs="Times New Roman"/>
      <w:sz w:val="16"/>
      <w:szCs w:val="16"/>
    </w:rPr>
  </w:style>
  <w:style w:type="character" w:customStyle="1" w:styleId="Rimandocommento1">
    <w:name w:val="Rimando commento1"/>
    <w:rsid w:val="00F43D51"/>
    <w:rPr>
      <w:rFonts w:cs="Times New Roman"/>
      <w:sz w:val="16"/>
      <w:szCs w:val="16"/>
    </w:rPr>
  </w:style>
  <w:style w:type="character" w:customStyle="1" w:styleId="CommentTextChar">
    <w:name w:val="Comment Text Char"/>
    <w:rsid w:val="00F43D51"/>
    <w:rPr>
      <w:rFonts w:cs="Times New Roman"/>
      <w:sz w:val="20"/>
      <w:szCs w:val="20"/>
    </w:rPr>
  </w:style>
  <w:style w:type="character" w:customStyle="1" w:styleId="CommentSubjectChar">
    <w:name w:val="Comment Subject Char"/>
    <w:rsid w:val="00F43D51"/>
    <w:rPr>
      <w:rFonts w:cs="Times New Roman"/>
      <w:b/>
      <w:bCs/>
      <w:sz w:val="20"/>
      <w:szCs w:val="20"/>
    </w:rPr>
  </w:style>
  <w:style w:type="character" w:styleId="Collegamentoipertestuale">
    <w:name w:val="Hyperlink"/>
    <w:rsid w:val="00F43D51"/>
    <w:rPr>
      <w:rFonts w:cs="Times New Roman"/>
      <w:color w:val="000080"/>
      <w:u w:val="single"/>
    </w:rPr>
  </w:style>
  <w:style w:type="character" w:customStyle="1" w:styleId="PlainTextChar">
    <w:name w:val="Plain Text Char"/>
    <w:rsid w:val="00F43D51"/>
    <w:rPr>
      <w:rFonts w:ascii="Frutiger 45 Light" w:hAnsi="Frutiger 45 Light" w:cs="Consolas"/>
      <w:sz w:val="21"/>
      <w:szCs w:val="21"/>
    </w:rPr>
  </w:style>
  <w:style w:type="character" w:customStyle="1" w:styleId="ListLabel1">
    <w:name w:val="ListLabel 1"/>
    <w:rsid w:val="00F43D51"/>
    <w:rPr>
      <w:rFonts w:cs="Times New Roman"/>
    </w:rPr>
  </w:style>
  <w:style w:type="character" w:customStyle="1" w:styleId="ListLabel2">
    <w:name w:val="ListLabel 2"/>
    <w:rsid w:val="00F43D51"/>
    <w:rPr>
      <w:rFonts w:eastAsia="Times New Roman"/>
    </w:rPr>
  </w:style>
  <w:style w:type="character" w:customStyle="1" w:styleId="ListLabel3">
    <w:name w:val="ListLabel 3"/>
    <w:rsid w:val="00F43D51"/>
    <w:rPr>
      <w:rFonts w:cs="Times New Roman"/>
      <w:i/>
    </w:rPr>
  </w:style>
  <w:style w:type="character" w:customStyle="1" w:styleId="ListLabel4">
    <w:name w:val="ListLabel 4"/>
    <w:rsid w:val="00F43D51"/>
    <w:rPr>
      <w:rFonts w:cs="Frutiger 45 Light"/>
    </w:rPr>
  </w:style>
  <w:style w:type="character" w:customStyle="1" w:styleId="Caratteredinumerazione">
    <w:name w:val="Carattere di numerazione"/>
    <w:rsid w:val="00F43D51"/>
    <w:rPr>
      <w:b/>
      <w:bCs/>
    </w:rPr>
  </w:style>
  <w:style w:type="character" w:customStyle="1" w:styleId="TestofumettoCarattere">
    <w:name w:val="Testo fumetto Carattere"/>
    <w:rsid w:val="00F43D51"/>
    <w:rPr>
      <w:rFonts w:ascii="Tahoma" w:eastAsia="SimSun" w:hAnsi="Tahoma" w:cs="Mangal"/>
      <w:kern w:val="1"/>
      <w:sz w:val="16"/>
      <w:szCs w:val="14"/>
      <w:lang w:eastAsia="hi-IN" w:bidi="hi-IN"/>
    </w:rPr>
  </w:style>
  <w:style w:type="character" w:customStyle="1" w:styleId="Punti">
    <w:name w:val="Punti"/>
    <w:rsid w:val="00F43D51"/>
    <w:rPr>
      <w:rFonts w:ascii="OpenSymbol" w:eastAsia="OpenSymbol" w:hAnsi="OpenSymbol" w:cs="OpenSymbol"/>
    </w:rPr>
  </w:style>
  <w:style w:type="character" w:customStyle="1" w:styleId="Rimandocommento10">
    <w:name w:val="Rimando commento1"/>
    <w:rsid w:val="00F43D51"/>
    <w:rPr>
      <w:sz w:val="16"/>
      <w:szCs w:val="16"/>
    </w:rPr>
  </w:style>
  <w:style w:type="character" w:customStyle="1" w:styleId="TestocommentoCarattere">
    <w:name w:val="Testo commento Carattere"/>
    <w:uiPriority w:val="99"/>
    <w:rsid w:val="00F43D51"/>
    <w:rPr>
      <w:rFonts w:eastAsia="SimSun" w:cs="Mangal"/>
      <w:kern w:val="1"/>
      <w:szCs w:val="18"/>
      <w:lang w:eastAsia="hi-IN" w:bidi="hi-IN"/>
    </w:rPr>
  </w:style>
  <w:style w:type="character" w:customStyle="1" w:styleId="SoggettocommentoCarattere">
    <w:name w:val="Soggetto commento Carattere"/>
    <w:rsid w:val="00F43D51"/>
    <w:rPr>
      <w:rFonts w:eastAsia="SimSun" w:cs="Mangal"/>
      <w:b/>
      <w:bCs/>
      <w:kern w:val="1"/>
      <w:szCs w:val="18"/>
      <w:lang w:eastAsia="hi-IN" w:bidi="hi-IN"/>
    </w:rPr>
  </w:style>
  <w:style w:type="character" w:customStyle="1" w:styleId="PidipaginaCarattere">
    <w:name w:val="Piè di pagina Carattere"/>
    <w:rsid w:val="00F43D51"/>
    <w:rPr>
      <w:rFonts w:eastAsia="SimSun" w:cs="Mangal"/>
      <w:kern w:val="1"/>
      <w:sz w:val="24"/>
      <w:szCs w:val="24"/>
      <w:lang w:eastAsia="hi-IN" w:bidi="hi-IN"/>
    </w:rPr>
  </w:style>
  <w:style w:type="character" w:customStyle="1" w:styleId="Rimandocommento2">
    <w:name w:val="Rimando commento2"/>
    <w:rsid w:val="00F43D51"/>
    <w:rPr>
      <w:sz w:val="16"/>
      <w:szCs w:val="16"/>
    </w:rPr>
  </w:style>
  <w:style w:type="character" w:customStyle="1" w:styleId="TestocommentoCarattere1">
    <w:name w:val="Testo commento Carattere1"/>
    <w:rsid w:val="00F43D51"/>
    <w:rPr>
      <w:rFonts w:eastAsia="SimSun" w:cs="Mangal"/>
      <w:kern w:val="1"/>
      <w:szCs w:val="18"/>
      <w:lang w:eastAsia="hi-IN" w:bidi="hi-IN"/>
    </w:rPr>
  </w:style>
  <w:style w:type="paragraph" w:customStyle="1" w:styleId="Intestazione5">
    <w:name w:val="Intestazione5"/>
    <w:basedOn w:val="Normale"/>
    <w:next w:val="Corpotesto"/>
    <w:rsid w:val="00F43D51"/>
    <w:pPr>
      <w:keepNext/>
      <w:spacing w:before="240" w:after="120"/>
    </w:pPr>
    <w:rPr>
      <w:rFonts w:ascii="Arial" w:eastAsia="Microsoft YaHei" w:hAnsi="Arial"/>
      <w:sz w:val="28"/>
      <w:szCs w:val="28"/>
    </w:rPr>
  </w:style>
  <w:style w:type="paragraph" w:styleId="Corpotesto">
    <w:name w:val="Body Text"/>
    <w:basedOn w:val="Normale"/>
    <w:rsid w:val="00F43D51"/>
    <w:pPr>
      <w:jc w:val="both"/>
    </w:pPr>
  </w:style>
  <w:style w:type="paragraph" w:styleId="Elenco">
    <w:name w:val="List"/>
    <w:basedOn w:val="Corpotesto"/>
    <w:rsid w:val="00F43D51"/>
  </w:style>
  <w:style w:type="paragraph" w:customStyle="1" w:styleId="Didascalia5">
    <w:name w:val="Didascalia5"/>
    <w:basedOn w:val="Normale"/>
    <w:rsid w:val="00F43D51"/>
    <w:pPr>
      <w:suppressLineNumbers/>
      <w:spacing w:before="120" w:after="120"/>
    </w:pPr>
    <w:rPr>
      <w:i/>
      <w:iCs/>
    </w:rPr>
  </w:style>
  <w:style w:type="paragraph" w:customStyle="1" w:styleId="Indice">
    <w:name w:val="Indice"/>
    <w:basedOn w:val="Normale"/>
    <w:rsid w:val="00F43D51"/>
    <w:pPr>
      <w:suppressLineNumbers/>
    </w:pPr>
  </w:style>
  <w:style w:type="paragraph" w:customStyle="1" w:styleId="Intestazione4">
    <w:name w:val="Intestazione4"/>
    <w:basedOn w:val="Normale"/>
    <w:next w:val="Corpotesto"/>
    <w:rsid w:val="00F43D51"/>
    <w:pPr>
      <w:keepNext/>
      <w:spacing w:before="240" w:after="120"/>
    </w:pPr>
    <w:rPr>
      <w:rFonts w:ascii="Arial" w:eastAsia="Microsoft YaHei" w:hAnsi="Arial"/>
      <w:sz w:val="28"/>
      <w:szCs w:val="28"/>
    </w:rPr>
  </w:style>
  <w:style w:type="paragraph" w:customStyle="1" w:styleId="Didascalia4">
    <w:name w:val="Didascalia4"/>
    <w:basedOn w:val="Normale"/>
    <w:rsid w:val="00F43D51"/>
    <w:pPr>
      <w:suppressLineNumbers/>
      <w:spacing w:before="120" w:after="120"/>
    </w:pPr>
    <w:rPr>
      <w:i/>
      <w:iCs/>
    </w:rPr>
  </w:style>
  <w:style w:type="paragraph" w:customStyle="1" w:styleId="Intestazione3">
    <w:name w:val="Intestazione3"/>
    <w:basedOn w:val="Normale"/>
    <w:next w:val="Corpotesto"/>
    <w:rsid w:val="00F43D51"/>
    <w:pPr>
      <w:keepNext/>
      <w:spacing w:before="240" w:after="120"/>
    </w:pPr>
    <w:rPr>
      <w:rFonts w:ascii="Arial" w:eastAsia="Microsoft YaHei" w:hAnsi="Arial"/>
      <w:sz w:val="28"/>
      <w:szCs w:val="28"/>
    </w:rPr>
  </w:style>
  <w:style w:type="paragraph" w:customStyle="1" w:styleId="Didascalia3">
    <w:name w:val="Didascalia3"/>
    <w:basedOn w:val="Normale"/>
    <w:rsid w:val="00F43D51"/>
    <w:pPr>
      <w:suppressLineNumbers/>
      <w:spacing w:before="120" w:after="120"/>
    </w:pPr>
    <w:rPr>
      <w:i/>
      <w:iCs/>
    </w:rPr>
  </w:style>
  <w:style w:type="paragraph" w:customStyle="1" w:styleId="Intestazione2">
    <w:name w:val="Intestazione2"/>
    <w:basedOn w:val="Normale"/>
    <w:next w:val="Corpotesto"/>
    <w:rsid w:val="00F43D51"/>
    <w:pPr>
      <w:keepNext/>
      <w:spacing w:before="240" w:after="120"/>
    </w:pPr>
    <w:rPr>
      <w:rFonts w:ascii="Arial" w:eastAsia="Microsoft YaHei" w:hAnsi="Arial"/>
      <w:sz w:val="28"/>
      <w:szCs w:val="28"/>
    </w:rPr>
  </w:style>
  <w:style w:type="paragraph" w:customStyle="1" w:styleId="Didascalia2">
    <w:name w:val="Didascalia2"/>
    <w:basedOn w:val="Normale"/>
    <w:rsid w:val="00F43D51"/>
    <w:pPr>
      <w:suppressLineNumbers/>
      <w:spacing w:before="120" w:after="120"/>
    </w:pPr>
    <w:rPr>
      <w:i/>
      <w:iCs/>
    </w:rPr>
  </w:style>
  <w:style w:type="paragraph" w:customStyle="1" w:styleId="Intestazione1">
    <w:name w:val="Intestazione1"/>
    <w:basedOn w:val="Normale"/>
    <w:next w:val="Corpotesto"/>
    <w:rsid w:val="00F43D51"/>
    <w:pPr>
      <w:keepNext/>
      <w:spacing w:before="240" w:after="120"/>
    </w:pPr>
    <w:rPr>
      <w:rFonts w:ascii="Arial" w:eastAsia="Microsoft YaHei" w:hAnsi="Arial"/>
      <w:sz w:val="28"/>
      <w:szCs w:val="28"/>
    </w:rPr>
  </w:style>
  <w:style w:type="paragraph" w:customStyle="1" w:styleId="Didascalia1">
    <w:name w:val="Didascalia1"/>
    <w:basedOn w:val="Normale"/>
    <w:rsid w:val="00F43D51"/>
    <w:pPr>
      <w:suppressLineNumbers/>
      <w:spacing w:before="120" w:after="120"/>
    </w:pPr>
    <w:rPr>
      <w:i/>
      <w:iCs/>
    </w:rPr>
  </w:style>
  <w:style w:type="paragraph" w:styleId="Rientrocorpodeltesto">
    <w:name w:val="Body Text Indent"/>
    <w:basedOn w:val="Normale"/>
    <w:rsid w:val="00F43D51"/>
    <w:pPr>
      <w:ind w:left="360"/>
    </w:pPr>
  </w:style>
  <w:style w:type="paragraph" w:styleId="Intestazione">
    <w:name w:val="header"/>
    <w:basedOn w:val="Normale"/>
    <w:rsid w:val="00F43D51"/>
    <w:pPr>
      <w:suppressLineNumbers/>
      <w:tabs>
        <w:tab w:val="center" w:pos="4819"/>
        <w:tab w:val="right" w:pos="9638"/>
      </w:tabs>
    </w:pPr>
  </w:style>
  <w:style w:type="paragraph" w:styleId="Pidipagina">
    <w:name w:val="footer"/>
    <w:basedOn w:val="Normale"/>
    <w:rsid w:val="00F43D51"/>
    <w:pPr>
      <w:suppressLineNumbers/>
      <w:tabs>
        <w:tab w:val="center" w:pos="4819"/>
        <w:tab w:val="right" w:pos="9638"/>
      </w:tabs>
    </w:pPr>
  </w:style>
  <w:style w:type="paragraph" w:customStyle="1" w:styleId="Rientrocorpodeltesto21">
    <w:name w:val="Rientro corpo del testo 21"/>
    <w:basedOn w:val="Normale"/>
    <w:rsid w:val="00F43D51"/>
    <w:pPr>
      <w:ind w:left="374"/>
    </w:pPr>
  </w:style>
  <w:style w:type="paragraph" w:customStyle="1" w:styleId="Corpodeltesto21">
    <w:name w:val="Corpo del testo 21"/>
    <w:basedOn w:val="Normale"/>
    <w:rsid w:val="00F43D51"/>
    <w:pPr>
      <w:jc w:val="both"/>
    </w:pPr>
    <w:rPr>
      <w:color w:val="000080"/>
    </w:rPr>
  </w:style>
  <w:style w:type="paragraph" w:customStyle="1" w:styleId="Testofumetto1">
    <w:name w:val="Testo fumetto1"/>
    <w:basedOn w:val="Normale"/>
    <w:rsid w:val="00F43D51"/>
    <w:rPr>
      <w:rFonts w:ascii="Tahoma" w:hAnsi="Tahoma" w:cs="Tahoma"/>
      <w:sz w:val="16"/>
      <w:szCs w:val="16"/>
    </w:rPr>
  </w:style>
  <w:style w:type="paragraph" w:customStyle="1" w:styleId="Rientrocorpodeltesto31">
    <w:name w:val="Rientro corpo del testo 31"/>
    <w:basedOn w:val="Normale"/>
    <w:rsid w:val="00F43D51"/>
    <w:pPr>
      <w:ind w:left="-180"/>
      <w:jc w:val="both"/>
    </w:pPr>
    <w:rPr>
      <w:rFonts w:ascii="Arial" w:hAnsi="Arial" w:cs="Arial"/>
      <w:sz w:val="22"/>
      <w:szCs w:val="22"/>
    </w:rPr>
  </w:style>
  <w:style w:type="paragraph" w:customStyle="1" w:styleId="Testocommento1">
    <w:name w:val="Testo commento1"/>
    <w:basedOn w:val="Normale"/>
    <w:rsid w:val="00F43D51"/>
    <w:rPr>
      <w:sz w:val="20"/>
      <w:szCs w:val="20"/>
    </w:rPr>
  </w:style>
  <w:style w:type="paragraph" w:customStyle="1" w:styleId="Soggettocommento1">
    <w:name w:val="Soggetto commento1"/>
    <w:basedOn w:val="Testocommento1"/>
    <w:rsid w:val="00F43D51"/>
    <w:rPr>
      <w:b/>
      <w:bCs/>
    </w:rPr>
  </w:style>
  <w:style w:type="paragraph" w:customStyle="1" w:styleId="BodyTextKeep">
    <w:name w:val="Body Text Keep"/>
    <w:basedOn w:val="Corpotesto"/>
    <w:rsid w:val="00F43D51"/>
    <w:pPr>
      <w:keepNext/>
      <w:spacing w:after="240"/>
    </w:pPr>
    <w:rPr>
      <w:rFonts w:ascii="Garamond" w:hAnsi="Garamond" w:cs="Garamond"/>
      <w:spacing w:val="-5"/>
      <w:szCs w:val="20"/>
      <w:lang w:val="en-US"/>
    </w:rPr>
  </w:style>
  <w:style w:type="paragraph" w:customStyle="1" w:styleId="ChapterTitle">
    <w:name w:val="Chapter Title"/>
    <w:basedOn w:val="Normale"/>
    <w:rsid w:val="00F43D51"/>
    <w:pPr>
      <w:keepNext/>
      <w:keepLines/>
      <w:spacing w:before="480" w:after="360" w:line="440" w:lineRule="atLeast"/>
      <w:ind w:right="2160"/>
    </w:pPr>
    <w:rPr>
      <w:rFonts w:ascii="Arial Black" w:hAnsi="Arial Black" w:cs="Arial Black"/>
      <w:color w:val="808080"/>
      <w:spacing w:val="-35"/>
      <w:sz w:val="44"/>
      <w:szCs w:val="20"/>
      <w:lang w:val="en-US"/>
    </w:rPr>
  </w:style>
  <w:style w:type="paragraph" w:customStyle="1" w:styleId="CompanyName">
    <w:name w:val="Company Name"/>
    <w:basedOn w:val="Normale"/>
    <w:rsid w:val="00F43D51"/>
    <w:pPr>
      <w:spacing w:before="420" w:after="60" w:line="320" w:lineRule="exact"/>
    </w:pPr>
    <w:rPr>
      <w:rFonts w:ascii="Garamond" w:hAnsi="Garamond" w:cs="Garamond"/>
      <w:caps/>
      <w:sz w:val="38"/>
      <w:szCs w:val="20"/>
      <w:lang w:val="en-US"/>
    </w:rPr>
  </w:style>
  <w:style w:type="paragraph" w:customStyle="1" w:styleId="SubtitleCover">
    <w:name w:val="Subtitle Cover"/>
    <w:basedOn w:val="Normale"/>
    <w:rsid w:val="00F43D51"/>
    <w:pPr>
      <w:keepNext/>
      <w:pBdr>
        <w:top w:val="single" w:sz="4" w:space="1" w:color="000000"/>
      </w:pBdr>
      <w:spacing w:after="5280" w:line="480" w:lineRule="exact"/>
    </w:pPr>
    <w:rPr>
      <w:rFonts w:ascii="Garamond" w:hAnsi="Garamond" w:cs="Garamond"/>
      <w:spacing w:val="-15"/>
      <w:sz w:val="44"/>
      <w:szCs w:val="20"/>
      <w:lang w:val="en-US"/>
    </w:rPr>
  </w:style>
  <w:style w:type="paragraph" w:customStyle="1" w:styleId="TitleCover">
    <w:name w:val="Title Cover"/>
    <w:basedOn w:val="Normale"/>
    <w:rsid w:val="00F43D51"/>
    <w:pPr>
      <w:pBdr>
        <w:top w:val="single" w:sz="4" w:space="31" w:color="FFFFFF"/>
        <w:left w:val="single" w:sz="4" w:space="31" w:color="FFFFFF"/>
        <w:bottom w:val="single" w:sz="4" w:space="31" w:color="FFFFFF"/>
        <w:right w:val="single" w:sz="4" w:space="31" w:color="FFFFFF"/>
      </w:pBdr>
      <w:shd w:val="clear" w:color="auto" w:fill="E5E5E5"/>
      <w:spacing w:line="1440" w:lineRule="exact"/>
      <w:ind w:left="600" w:right="600"/>
      <w:jc w:val="right"/>
    </w:pPr>
    <w:rPr>
      <w:rFonts w:ascii="Garamond" w:hAnsi="Garamond" w:cs="Garamond"/>
      <w:spacing w:val="-70"/>
      <w:sz w:val="144"/>
      <w:szCs w:val="20"/>
      <w:lang w:val="en-US"/>
    </w:rPr>
  </w:style>
  <w:style w:type="paragraph" w:customStyle="1" w:styleId="Revisione1">
    <w:name w:val="Revisione1"/>
    <w:rsid w:val="00F43D51"/>
    <w:pPr>
      <w:suppressAutoHyphens/>
    </w:pPr>
    <w:rPr>
      <w:rFonts w:eastAsia="SimSun" w:cs="Mangal"/>
      <w:kern w:val="1"/>
      <w:sz w:val="24"/>
      <w:szCs w:val="24"/>
      <w:lang w:eastAsia="hi-IN" w:bidi="hi-IN"/>
    </w:rPr>
  </w:style>
  <w:style w:type="paragraph" w:customStyle="1" w:styleId="Testonormale1">
    <w:name w:val="Testo normale1"/>
    <w:basedOn w:val="Normale"/>
    <w:rsid w:val="00F43D51"/>
    <w:rPr>
      <w:rFonts w:ascii="Frutiger 45 Light" w:hAnsi="Frutiger 45 Light" w:cs="Consolas"/>
      <w:sz w:val="21"/>
      <w:szCs w:val="21"/>
      <w:lang w:val="en-US"/>
    </w:rPr>
  </w:style>
  <w:style w:type="paragraph" w:customStyle="1" w:styleId="Paragrafoelenco1">
    <w:name w:val="Paragrafo elenco1"/>
    <w:basedOn w:val="Normale"/>
    <w:rsid w:val="00F43D51"/>
    <w:pPr>
      <w:ind w:left="720"/>
    </w:pPr>
  </w:style>
  <w:style w:type="paragraph" w:styleId="Testofumetto">
    <w:name w:val="Balloon Text"/>
    <w:basedOn w:val="Normale"/>
    <w:rsid w:val="00F43D51"/>
    <w:rPr>
      <w:rFonts w:ascii="Tahoma" w:hAnsi="Tahoma" w:cs="Tahoma"/>
      <w:sz w:val="16"/>
      <w:szCs w:val="14"/>
    </w:rPr>
  </w:style>
  <w:style w:type="paragraph" w:styleId="NormaleWeb">
    <w:name w:val="Normal (Web)"/>
    <w:basedOn w:val="Normale"/>
    <w:uiPriority w:val="99"/>
    <w:rsid w:val="00F43D51"/>
    <w:pPr>
      <w:spacing w:before="280" w:after="280"/>
    </w:pPr>
    <w:rPr>
      <w:rFonts w:ascii="Arial Unicode MS" w:eastAsia="Arial Unicode MS" w:hAnsi="Arial Unicode MS" w:cs="Arial Unicode MS"/>
      <w:color w:val="000000"/>
      <w:lang w:val="de-AT" w:eastAsia="ar-SA" w:bidi="ar-SA"/>
    </w:rPr>
  </w:style>
  <w:style w:type="paragraph" w:customStyle="1" w:styleId="Testocommento10">
    <w:name w:val="Testo commento1"/>
    <w:basedOn w:val="Normale"/>
    <w:rsid w:val="00F43D51"/>
    <w:rPr>
      <w:sz w:val="20"/>
      <w:szCs w:val="18"/>
    </w:rPr>
  </w:style>
  <w:style w:type="paragraph" w:styleId="Soggettocommento">
    <w:name w:val="annotation subject"/>
    <w:basedOn w:val="Testocommento10"/>
    <w:next w:val="Testocommento10"/>
    <w:rsid w:val="00F43D51"/>
    <w:rPr>
      <w:b/>
      <w:bCs/>
    </w:rPr>
  </w:style>
  <w:style w:type="paragraph" w:customStyle="1" w:styleId="Testocommento2">
    <w:name w:val="Testo commento2"/>
    <w:basedOn w:val="Normale"/>
    <w:rsid w:val="00F43D51"/>
    <w:rPr>
      <w:sz w:val="20"/>
      <w:szCs w:val="18"/>
    </w:rPr>
  </w:style>
  <w:style w:type="paragraph" w:styleId="Paragrafoelenco">
    <w:name w:val="List Paragraph"/>
    <w:basedOn w:val="Normale"/>
    <w:uiPriority w:val="34"/>
    <w:qFormat/>
    <w:rsid w:val="00F43D51"/>
    <w:pPr>
      <w:ind w:left="720"/>
    </w:pPr>
  </w:style>
  <w:style w:type="character" w:styleId="Rimandocommento">
    <w:name w:val="annotation reference"/>
    <w:uiPriority w:val="99"/>
    <w:semiHidden/>
    <w:unhideWhenUsed/>
    <w:rsid w:val="005B1593"/>
    <w:rPr>
      <w:sz w:val="16"/>
      <w:szCs w:val="16"/>
    </w:rPr>
  </w:style>
  <w:style w:type="paragraph" w:styleId="Testocommento">
    <w:name w:val="annotation text"/>
    <w:basedOn w:val="Normale"/>
    <w:link w:val="TestocommentoCarattere2"/>
    <w:uiPriority w:val="99"/>
    <w:semiHidden/>
    <w:unhideWhenUsed/>
    <w:rsid w:val="005B1593"/>
    <w:rPr>
      <w:sz w:val="20"/>
      <w:szCs w:val="18"/>
    </w:rPr>
  </w:style>
  <w:style w:type="character" w:customStyle="1" w:styleId="TestocommentoCarattere2">
    <w:name w:val="Testo commento Carattere2"/>
    <w:link w:val="Testocommento"/>
    <w:uiPriority w:val="99"/>
    <w:semiHidden/>
    <w:rsid w:val="005B1593"/>
    <w:rPr>
      <w:rFonts w:eastAsia="SimSun" w:cs="Mangal"/>
      <w:kern w:val="1"/>
      <w:szCs w:val="18"/>
      <w:lang w:eastAsia="hi-IN" w:bidi="hi-IN"/>
    </w:rPr>
  </w:style>
  <w:style w:type="paragraph" w:styleId="Revisione">
    <w:name w:val="Revision"/>
    <w:hidden/>
    <w:uiPriority w:val="99"/>
    <w:semiHidden/>
    <w:rsid w:val="000948FC"/>
    <w:rPr>
      <w:rFonts w:eastAsia="SimSun" w:cs="Mangal"/>
      <w:kern w:val="1"/>
      <w:sz w:val="24"/>
      <w:szCs w:val="21"/>
      <w:lang w:eastAsia="hi-IN" w:bidi="hi-IN"/>
    </w:rPr>
  </w:style>
  <w:style w:type="character" w:styleId="Enfasigrassetto">
    <w:name w:val="Strong"/>
    <w:uiPriority w:val="22"/>
    <w:qFormat/>
    <w:rsid w:val="006B5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17">
      <w:bodyDiv w:val="1"/>
      <w:marLeft w:val="0"/>
      <w:marRight w:val="0"/>
      <w:marTop w:val="0"/>
      <w:marBottom w:val="0"/>
      <w:divBdr>
        <w:top w:val="none" w:sz="0" w:space="0" w:color="auto"/>
        <w:left w:val="none" w:sz="0" w:space="0" w:color="auto"/>
        <w:bottom w:val="none" w:sz="0" w:space="0" w:color="auto"/>
        <w:right w:val="none" w:sz="0" w:space="0" w:color="auto"/>
      </w:divBdr>
    </w:div>
    <w:div w:id="733553205">
      <w:bodyDiv w:val="1"/>
      <w:marLeft w:val="0"/>
      <w:marRight w:val="0"/>
      <w:marTop w:val="0"/>
      <w:marBottom w:val="0"/>
      <w:divBdr>
        <w:top w:val="none" w:sz="0" w:space="0" w:color="auto"/>
        <w:left w:val="none" w:sz="0" w:space="0" w:color="auto"/>
        <w:bottom w:val="none" w:sz="0" w:space="0" w:color="auto"/>
        <w:right w:val="none" w:sz="0" w:space="0" w:color="auto"/>
      </w:divBdr>
    </w:div>
    <w:div w:id="1437559014">
      <w:bodyDiv w:val="1"/>
      <w:marLeft w:val="0"/>
      <w:marRight w:val="0"/>
      <w:marTop w:val="750"/>
      <w:marBottom w:val="0"/>
      <w:divBdr>
        <w:top w:val="none" w:sz="0" w:space="0" w:color="auto"/>
        <w:left w:val="none" w:sz="0" w:space="0" w:color="auto"/>
        <w:bottom w:val="none" w:sz="0" w:space="0" w:color="auto"/>
        <w:right w:val="none" w:sz="0" w:space="0" w:color="auto"/>
      </w:divBdr>
      <w:divsChild>
        <w:div w:id="1894152226">
          <w:marLeft w:val="0"/>
          <w:marRight w:val="0"/>
          <w:marTop w:val="0"/>
          <w:marBottom w:val="0"/>
          <w:divBdr>
            <w:top w:val="none" w:sz="0" w:space="0" w:color="auto"/>
            <w:left w:val="none" w:sz="0" w:space="0" w:color="auto"/>
            <w:bottom w:val="none" w:sz="0" w:space="0" w:color="auto"/>
            <w:right w:val="none" w:sz="0" w:space="0" w:color="auto"/>
          </w:divBdr>
          <w:divsChild>
            <w:div w:id="1662418058">
              <w:marLeft w:val="-225"/>
              <w:marRight w:val="-225"/>
              <w:marTop w:val="0"/>
              <w:marBottom w:val="0"/>
              <w:divBdr>
                <w:top w:val="none" w:sz="0" w:space="0" w:color="auto"/>
                <w:left w:val="none" w:sz="0" w:space="0" w:color="auto"/>
                <w:bottom w:val="none" w:sz="0" w:space="0" w:color="auto"/>
                <w:right w:val="none" w:sz="0" w:space="0" w:color="auto"/>
              </w:divBdr>
              <w:divsChild>
                <w:div w:id="1904749540">
                  <w:marLeft w:val="0"/>
                  <w:marRight w:val="0"/>
                  <w:marTop w:val="0"/>
                  <w:marBottom w:val="0"/>
                  <w:divBdr>
                    <w:top w:val="none" w:sz="0" w:space="0" w:color="auto"/>
                    <w:left w:val="none" w:sz="0" w:space="0" w:color="auto"/>
                    <w:bottom w:val="none" w:sz="0" w:space="0" w:color="auto"/>
                    <w:right w:val="none" w:sz="0" w:space="0" w:color="auto"/>
                  </w:divBdr>
                  <w:divsChild>
                    <w:div w:id="15758238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6095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nicef.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aranteprivacy.it/" TargetMode="External"/><Relationship Id="rId4" Type="http://schemas.openxmlformats.org/officeDocument/2006/relationships/settings" Target="settings.xml"/><Relationship Id="rId9" Type="http://schemas.openxmlformats.org/officeDocument/2006/relationships/hyperlink" Target="mailto:infoprivacy@unicef.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FC031-EAE0-4248-9C0A-E16CB562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1444</Words>
  <Characters>8235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SCRITTURA PRIVATA</vt:lpstr>
    </vt:vector>
  </TitlesOfParts>
  <Company>Hewlett-Packard Company</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SCRITTURA PRIVATA</dc:title>
  <dc:subject/>
  <dc:creator>Beatrice Pagliughi</dc:creator>
  <cp:keywords/>
  <cp:lastModifiedBy>COMITATO UNICEF VITERBO</cp:lastModifiedBy>
  <cp:revision>3</cp:revision>
  <cp:lastPrinted>2022-11-21T09:56:00Z</cp:lastPrinted>
  <dcterms:created xsi:type="dcterms:W3CDTF">2025-03-18T17:03:00Z</dcterms:created>
  <dcterms:modified xsi:type="dcterms:W3CDTF">2025-03-18T17:05:00Z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