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E04C" w14:textId="79B543D9" w:rsidR="00AD7F26" w:rsidRPr="001465FD" w:rsidRDefault="003D03C8" w:rsidP="00B50286">
      <w:pPr>
        <w:spacing w:line="240" w:lineRule="atLeast"/>
        <w:ind w:right="28"/>
        <w:jc w:val="center"/>
        <w:rPr>
          <w:rFonts w:ascii="Cambria" w:hAnsi="Cambria" w:cs="Cambria"/>
          <w:b/>
          <w:i/>
        </w:rPr>
      </w:pPr>
      <w:r>
        <w:rPr>
          <w:rFonts w:ascii="Cambria" w:hAnsi="Cambria" w:cs="Cambria"/>
          <w:b/>
          <w:i/>
        </w:rPr>
        <w:t xml:space="preserve"> </w:t>
      </w:r>
      <w:r w:rsidR="0036031A" w:rsidRPr="0036031A">
        <w:rPr>
          <w:rFonts w:ascii="Cambria" w:hAnsi="Cambria" w:cs="Cambria"/>
          <w:b/>
          <w:i/>
        </w:rPr>
        <w:t xml:space="preserve">Liberatoria all’uso, diffusione e registrazione immagini e/o voce raccolte e </w:t>
      </w:r>
      <w:r w:rsidR="009547BC">
        <w:rPr>
          <w:rFonts w:ascii="Cambria" w:hAnsi="Cambria" w:cs="Cambria"/>
          <w:b/>
          <w:i/>
        </w:rPr>
        <w:t xml:space="preserve">alle </w:t>
      </w:r>
      <w:r w:rsidR="0036031A" w:rsidRPr="0036031A">
        <w:rPr>
          <w:rFonts w:ascii="Cambria" w:hAnsi="Cambria" w:cs="Cambria"/>
          <w:b/>
          <w:i/>
        </w:rPr>
        <w:t>riprese fotografiche effettuate nel corso del</w:t>
      </w:r>
      <w:r w:rsidR="0036031A">
        <w:rPr>
          <w:rFonts w:ascii="Cambria" w:hAnsi="Cambria" w:cs="Cambria"/>
          <w:b/>
          <w:i/>
        </w:rPr>
        <w:t>l</w:t>
      </w:r>
      <w:r w:rsidR="005C353A">
        <w:rPr>
          <w:rFonts w:ascii="Cambria" w:hAnsi="Cambria" w:cs="Cambria"/>
          <w:b/>
          <w:i/>
        </w:rPr>
        <w:t xml:space="preserve">’Evento </w:t>
      </w:r>
      <w:r w:rsidR="002455BF">
        <w:rPr>
          <w:rFonts w:ascii="Cambria" w:hAnsi="Cambria" w:cs="Cambria"/>
          <w:b/>
          <w:i/>
        </w:rPr>
        <w:t>UNICEF</w:t>
      </w:r>
      <w:r w:rsidR="005C353A">
        <w:rPr>
          <w:rFonts w:ascii="Cambria" w:hAnsi="Cambria" w:cs="Cambria"/>
          <w:b/>
          <w:i/>
        </w:rPr>
        <w:t>.</w:t>
      </w:r>
      <w:r w:rsidR="00873501">
        <w:rPr>
          <w:rFonts w:ascii="Cambria" w:hAnsi="Cambria" w:cs="Cambria"/>
          <w:b/>
          <w:i/>
        </w:rPr>
        <w:t xml:space="preserve"> che si svolgerà</w:t>
      </w:r>
      <w:r w:rsidR="00D60A74">
        <w:rPr>
          <w:rFonts w:ascii="Cambria" w:hAnsi="Cambria" w:cs="Cambria"/>
          <w:b/>
          <w:i/>
        </w:rPr>
        <w:t xml:space="preserve"> </w:t>
      </w:r>
      <w:r>
        <w:rPr>
          <w:rFonts w:ascii="Cambria" w:hAnsi="Cambria" w:cs="Cambria"/>
          <w:b/>
          <w:i/>
        </w:rPr>
        <w:t xml:space="preserve">il 29 maggio 2025 </w:t>
      </w:r>
      <w:r w:rsidR="00873501">
        <w:rPr>
          <w:rFonts w:ascii="Cambria" w:hAnsi="Cambria" w:cs="Cambria"/>
          <w:b/>
          <w:i/>
        </w:rPr>
        <w:t xml:space="preserve">presso </w:t>
      </w:r>
      <w:r w:rsidR="002455BF">
        <w:rPr>
          <w:rFonts w:ascii="Cambria" w:hAnsi="Cambria" w:cs="Cambria"/>
          <w:b/>
          <w:i/>
        </w:rPr>
        <w:t>il Palazzetto dello Sport di Viterbo</w:t>
      </w:r>
      <w:r w:rsidR="00873501">
        <w:rPr>
          <w:rFonts w:ascii="Cambria" w:hAnsi="Cambria" w:cs="Cambria"/>
          <w:b/>
          <w:i/>
        </w:rPr>
        <w:t xml:space="preserve">, organizzato </w:t>
      </w:r>
      <w:r w:rsidR="00396617">
        <w:rPr>
          <w:rFonts w:ascii="Cambria" w:hAnsi="Cambria" w:cs="Cambria"/>
          <w:b/>
          <w:i/>
        </w:rPr>
        <w:t>d</w:t>
      </w:r>
      <w:r w:rsidR="00873501">
        <w:rPr>
          <w:rFonts w:ascii="Cambria" w:hAnsi="Cambria" w:cs="Cambria"/>
          <w:b/>
          <w:i/>
        </w:rPr>
        <w:t xml:space="preserve">al Comitato Italiano per l’UNICEF Fondazione ETS </w:t>
      </w:r>
    </w:p>
    <w:p w14:paraId="096A8FD1" w14:textId="77777777" w:rsidR="00F45571" w:rsidRPr="00F45571" w:rsidRDefault="00F45571" w:rsidP="00F45571">
      <w:pPr>
        <w:suppressAutoHyphens w:val="0"/>
        <w:spacing w:after="160" w:line="259" w:lineRule="auto"/>
        <w:jc w:val="both"/>
        <w:rPr>
          <w:rFonts w:eastAsiaTheme="minorHAnsi" w:cs="Times New Roman"/>
          <w:b/>
          <w:bCs/>
          <w:color w:val="4472C4" w:themeColor="accent1"/>
          <w:kern w:val="0"/>
          <w:sz w:val="20"/>
          <w:szCs w:val="20"/>
          <w:lang w:eastAsia="en-US" w:bidi="ar-SA"/>
        </w:rPr>
      </w:pPr>
    </w:p>
    <w:p w14:paraId="581BEDFC"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 xml:space="preserve">Il/la sottoscritto/a </w:t>
      </w:r>
    </w:p>
    <w:p w14:paraId="4285CB11"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 xml:space="preserve">(nome e </w:t>
      </w:r>
      <w:proofErr w:type="gramStart"/>
      <w:r w:rsidRPr="00F45571">
        <w:rPr>
          <w:rFonts w:eastAsiaTheme="minorHAnsi" w:cs="Times New Roman"/>
          <w:kern w:val="0"/>
          <w:sz w:val="20"/>
          <w:szCs w:val="20"/>
          <w:lang w:eastAsia="en-US" w:bidi="ar-SA"/>
        </w:rPr>
        <w:t>cognome)_</w:t>
      </w:r>
      <w:proofErr w:type="gramEnd"/>
      <w:r w:rsidRPr="00F45571">
        <w:rPr>
          <w:rFonts w:eastAsiaTheme="minorHAnsi" w:cs="Times New Roman"/>
          <w:kern w:val="0"/>
          <w:sz w:val="20"/>
          <w:szCs w:val="20"/>
          <w:lang w:eastAsia="en-US" w:bidi="ar-SA"/>
        </w:rPr>
        <w:t>____________________________________________________________</w:t>
      </w:r>
    </w:p>
    <w:p w14:paraId="21CC21F2"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 xml:space="preserve">Nato/a___________________________________________ </w:t>
      </w:r>
      <w:proofErr w:type="spellStart"/>
      <w:r w:rsidRPr="00F45571">
        <w:rPr>
          <w:rFonts w:eastAsiaTheme="minorHAnsi" w:cs="Times New Roman"/>
          <w:kern w:val="0"/>
          <w:sz w:val="20"/>
          <w:szCs w:val="20"/>
          <w:lang w:eastAsia="en-US" w:bidi="ar-SA"/>
        </w:rPr>
        <w:t>prov</w:t>
      </w:r>
      <w:proofErr w:type="spellEnd"/>
      <w:r w:rsidRPr="00F45571">
        <w:rPr>
          <w:rFonts w:eastAsiaTheme="minorHAnsi" w:cs="Times New Roman"/>
          <w:kern w:val="0"/>
          <w:sz w:val="20"/>
          <w:szCs w:val="20"/>
          <w:lang w:eastAsia="en-US" w:bidi="ar-SA"/>
        </w:rPr>
        <w:t xml:space="preserve"> _________________</w:t>
      </w:r>
      <w:proofErr w:type="gramStart"/>
      <w:r w:rsidRPr="00F45571">
        <w:rPr>
          <w:rFonts w:eastAsiaTheme="minorHAnsi" w:cs="Times New Roman"/>
          <w:kern w:val="0"/>
          <w:sz w:val="20"/>
          <w:szCs w:val="20"/>
          <w:lang w:eastAsia="en-US" w:bidi="ar-SA"/>
        </w:rPr>
        <w:t>_  il</w:t>
      </w:r>
      <w:proofErr w:type="gramEnd"/>
      <w:r w:rsidRPr="00F45571">
        <w:rPr>
          <w:rFonts w:eastAsiaTheme="minorHAnsi" w:cs="Times New Roman"/>
          <w:kern w:val="0"/>
          <w:sz w:val="20"/>
          <w:szCs w:val="20"/>
          <w:lang w:eastAsia="en-US" w:bidi="ar-SA"/>
        </w:rPr>
        <w:t xml:space="preserve"> ______________</w:t>
      </w:r>
    </w:p>
    <w:p w14:paraId="2F3F016E"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residente in via _____________________________________________ n ___</w:t>
      </w:r>
    </w:p>
    <w:p w14:paraId="1F269B80"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città____________________</w:t>
      </w:r>
      <w:proofErr w:type="gramStart"/>
      <w:r w:rsidRPr="00F45571">
        <w:rPr>
          <w:rFonts w:eastAsiaTheme="minorHAnsi" w:cs="Times New Roman"/>
          <w:kern w:val="0"/>
          <w:sz w:val="20"/>
          <w:szCs w:val="20"/>
          <w:lang w:eastAsia="en-US" w:bidi="ar-SA"/>
        </w:rPr>
        <w:t xml:space="preserve">_  </w:t>
      </w:r>
      <w:proofErr w:type="spellStart"/>
      <w:r w:rsidRPr="00F45571">
        <w:rPr>
          <w:rFonts w:eastAsiaTheme="minorHAnsi" w:cs="Times New Roman"/>
          <w:kern w:val="0"/>
          <w:sz w:val="20"/>
          <w:szCs w:val="20"/>
          <w:lang w:eastAsia="en-US" w:bidi="ar-SA"/>
        </w:rPr>
        <w:t>cap</w:t>
      </w:r>
      <w:proofErr w:type="spellEnd"/>
      <w:proofErr w:type="gramEnd"/>
      <w:r w:rsidRPr="00F45571">
        <w:rPr>
          <w:rFonts w:eastAsiaTheme="minorHAnsi" w:cs="Times New Roman"/>
          <w:kern w:val="0"/>
          <w:sz w:val="20"/>
          <w:szCs w:val="20"/>
          <w:lang w:eastAsia="en-US" w:bidi="ar-SA"/>
        </w:rPr>
        <w:t xml:space="preserve"> __________ </w:t>
      </w:r>
      <w:proofErr w:type="spellStart"/>
      <w:r w:rsidRPr="00F45571">
        <w:rPr>
          <w:rFonts w:eastAsiaTheme="minorHAnsi" w:cs="Times New Roman"/>
          <w:kern w:val="0"/>
          <w:sz w:val="20"/>
          <w:szCs w:val="20"/>
          <w:lang w:eastAsia="en-US" w:bidi="ar-SA"/>
        </w:rPr>
        <w:t>prov</w:t>
      </w:r>
      <w:proofErr w:type="spellEnd"/>
      <w:r w:rsidRPr="00F45571">
        <w:rPr>
          <w:rFonts w:eastAsiaTheme="minorHAnsi" w:cs="Times New Roman"/>
          <w:kern w:val="0"/>
          <w:sz w:val="20"/>
          <w:szCs w:val="20"/>
          <w:lang w:eastAsia="en-US" w:bidi="ar-SA"/>
        </w:rPr>
        <w:t>_____</w:t>
      </w:r>
    </w:p>
    <w:p w14:paraId="27283C5E"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proofErr w:type="gramStart"/>
      <w:r w:rsidRPr="00F45571">
        <w:rPr>
          <w:rFonts w:eastAsiaTheme="minorHAnsi" w:cs="Times New Roman"/>
          <w:kern w:val="0"/>
          <w:sz w:val="20"/>
          <w:szCs w:val="20"/>
          <w:lang w:eastAsia="en-US" w:bidi="ar-SA"/>
        </w:rPr>
        <w:t>email</w:t>
      </w:r>
      <w:proofErr w:type="gramEnd"/>
      <w:r w:rsidRPr="00F45571">
        <w:rPr>
          <w:rFonts w:eastAsiaTheme="minorHAnsi" w:cs="Times New Roman"/>
          <w:kern w:val="0"/>
          <w:sz w:val="20"/>
          <w:szCs w:val="20"/>
          <w:lang w:eastAsia="en-US" w:bidi="ar-SA"/>
        </w:rPr>
        <w:t>_____________________________</w:t>
      </w:r>
      <w:proofErr w:type="spellStart"/>
      <w:r>
        <w:rPr>
          <w:rFonts w:eastAsiaTheme="minorHAnsi" w:cs="Times New Roman"/>
          <w:kern w:val="0"/>
          <w:sz w:val="20"/>
          <w:szCs w:val="20"/>
          <w:lang w:eastAsia="en-US" w:bidi="ar-SA"/>
        </w:rPr>
        <w:t>cell</w:t>
      </w:r>
      <w:proofErr w:type="spellEnd"/>
      <w:r>
        <w:rPr>
          <w:rFonts w:eastAsiaTheme="minorHAnsi" w:cs="Times New Roman"/>
          <w:kern w:val="0"/>
          <w:sz w:val="20"/>
          <w:szCs w:val="20"/>
          <w:lang w:eastAsia="en-US" w:bidi="ar-SA"/>
        </w:rPr>
        <w:t>. N. _______________________</w:t>
      </w:r>
    </w:p>
    <w:p w14:paraId="4DA0A4D6" w14:textId="77777777" w:rsidR="00F45571" w:rsidRPr="00F45571" w:rsidRDefault="00F45571" w:rsidP="00F45571">
      <w:pPr>
        <w:suppressAutoHyphens w:val="0"/>
        <w:spacing w:after="160" w:line="259" w:lineRule="auto"/>
        <w:jc w:val="both"/>
        <w:rPr>
          <w:rFonts w:eastAsiaTheme="minorHAnsi" w:cs="Times New Roman"/>
          <w:b/>
          <w:bCs/>
          <w:color w:val="4472C4" w:themeColor="accent1"/>
          <w:kern w:val="0"/>
          <w:sz w:val="20"/>
          <w:szCs w:val="20"/>
          <w:lang w:eastAsia="en-US" w:bidi="ar-SA"/>
        </w:rPr>
      </w:pPr>
      <w:r w:rsidRPr="00F45571">
        <w:rPr>
          <w:rFonts w:eastAsiaTheme="minorHAnsi" w:cs="Times New Roman"/>
          <w:b/>
          <w:bCs/>
          <w:color w:val="4472C4" w:themeColor="accent1"/>
          <w:kern w:val="0"/>
          <w:sz w:val="20"/>
          <w:szCs w:val="20"/>
          <w:lang w:eastAsia="en-US" w:bidi="ar-SA"/>
        </w:rPr>
        <w:t>letta e sottoscritta l’informativa sul trattamento dei dati personali di seguito riportata.</w:t>
      </w:r>
    </w:p>
    <w:p w14:paraId="26E0728C" w14:textId="77777777" w:rsidR="0036031A" w:rsidRPr="000F77E7" w:rsidRDefault="0036031A" w:rsidP="000F77E7">
      <w:pPr>
        <w:suppressAutoHyphens w:val="0"/>
        <w:spacing w:after="160" w:line="259" w:lineRule="auto"/>
        <w:jc w:val="center"/>
        <w:rPr>
          <w:rFonts w:eastAsiaTheme="minorHAnsi" w:cs="Times New Roman"/>
          <w:b/>
          <w:bCs/>
          <w:color w:val="4472C4" w:themeColor="accent1"/>
          <w:kern w:val="0"/>
          <w:sz w:val="20"/>
          <w:szCs w:val="20"/>
          <w:lang w:eastAsia="en-US" w:bidi="ar-SA"/>
        </w:rPr>
      </w:pPr>
      <w:r w:rsidRPr="000F77E7">
        <w:rPr>
          <w:rFonts w:eastAsiaTheme="minorHAnsi" w:cs="Times New Roman"/>
          <w:b/>
          <w:bCs/>
          <w:color w:val="4472C4" w:themeColor="accent1"/>
          <w:kern w:val="0"/>
          <w:sz w:val="20"/>
          <w:szCs w:val="20"/>
          <w:lang w:eastAsia="en-US" w:bidi="ar-SA"/>
        </w:rPr>
        <w:t>ACCONSENT</w:t>
      </w:r>
      <w:r w:rsidR="009547BC" w:rsidRPr="000F77E7">
        <w:rPr>
          <w:rFonts w:eastAsiaTheme="minorHAnsi" w:cs="Times New Roman"/>
          <w:b/>
          <w:bCs/>
          <w:color w:val="4472C4" w:themeColor="accent1"/>
          <w:kern w:val="0"/>
          <w:sz w:val="20"/>
          <w:szCs w:val="20"/>
          <w:lang w:eastAsia="en-US" w:bidi="ar-SA"/>
        </w:rPr>
        <w:t>E</w:t>
      </w:r>
    </w:p>
    <w:p w14:paraId="0B971F4F" w14:textId="1B4DF926" w:rsidR="0036031A" w:rsidRPr="0036031A" w:rsidRDefault="009547BC" w:rsidP="0036031A">
      <w:pPr>
        <w:suppressAutoHyphens w:val="0"/>
        <w:spacing w:after="160" w:line="259" w:lineRule="auto"/>
        <w:jc w:val="both"/>
        <w:rPr>
          <w:rFonts w:eastAsiaTheme="minorHAnsi" w:cs="Times New Roman"/>
          <w:color w:val="4472C4" w:themeColor="accent1"/>
          <w:kern w:val="0"/>
          <w:sz w:val="20"/>
          <w:szCs w:val="20"/>
          <w:lang w:eastAsia="en-US" w:bidi="ar-SA"/>
        </w:rPr>
      </w:pPr>
      <w:r>
        <w:rPr>
          <w:rFonts w:eastAsiaTheme="minorHAnsi" w:cs="Times New Roman"/>
          <w:color w:val="4472C4" w:themeColor="accent1"/>
          <w:kern w:val="0"/>
          <w:sz w:val="20"/>
          <w:szCs w:val="20"/>
          <w:lang w:eastAsia="en-US" w:bidi="ar-SA"/>
        </w:rPr>
        <w:t>ad</w:t>
      </w:r>
      <w:r w:rsidR="0036031A" w:rsidRPr="0036031A">
        <w:rPr>
          <w:rFonts w:eastAsiaTheme="minorHAnsi" w:cs="Times New Roman"/>
          <w:color w:val="4472C4" w:themeColor="accent1"/>
          <w:kern w:val="0"/>
          <w:sz w:val="20"/>
          <w:szCs w:val="20"/>
          <w:lang w:eastAsia="en-US" w:bidi="ar-SA"/>
        </w:rPr>
        <w:t xml:space="preserve"> essere ripreso e/o fotografato dal Comitato Italiano per l’UNICEF Fondazione ETS durante lo svolgimento del</w:t>
      </w:r>
      <w:r w:rsidR="0036031A">
        <w:rPr>
          <w:rFonts w:eastAsiaTheme="minorHAnsi" w:cs="Times New Roman"/>
          <w:color w:val="4472C4" w:themeColor="accent1"/>
          <w:kern w:val="0"/>
          <w:sz w:val="20"/>
          <w:szCs w:val="20"/>
          <w:lang w:eastAsia="en-US" w:bidi="ar-SA"/>
        </w:rPr>
        <w:t>l</w:t>
      </w:r>
      <w:r w:rsidR="00873501">
        <w:rPr>
          <w:rFonts w:eastAsiaTheme="minorHAnsi" w:cs="Times New Roman"/>
          <w:color w:val="4472C4" w:themeColor="accent1"/>
          <w:kern w:val="0"/>
          <w:sz w:val="20"/>
          <w:szCs w:val="20"/>
          <w:lang w:eastAsia="en-US" w:bidi="ar-SA"/>
        </w:rPr>
        <w:t>’evento</w:t>
      </w:r>
      <w:r w:rsidR="002455BF">
        <w:rPr>
          <w:rFonts w:eastAsiaTheme="minorHAnsi" w:cs="Times New Roman"/>
          <w:color w:val="4472C4" w:themeColor="accent1"/>
          <w:kern w:val="0"/>
          <w:sz w:val="20"/>
          <w:szCs w:val="20"/>
          <w:lang w:eastAsia="en-US" w:bidi="ar-SA"/>
        </w:rPr>
        <w:t xml:space="preserve"> UNICEF</w:t>
      </w:r>
      <w:r w:rsidR="00873501">
        <w:rPr>
          <w:rFonts w:eastAsiaTheme="minorHAnsi" w:cs="Times New Roman"/>
          <w:color w:val="4472C4" w:themeColor="accent1"/>
          <w:kern w:val="0"/>
          <w:sz w:val="20"/>
          <w:szCs w:val="20"/>
          <w:lang w:eastAsia="en-US" w:bidi="ar-SA"/>
        </w:rPr>
        <w:t xml:space="preserve"> </w:t>
      </w:r>
      <w:bookmarkStart w:id="0" w:name="_Hlk150956514"/>
      <w:r w:rsidR="00873501" w:rsidRPr="00873501">
        <w:rPr>
          <w:rFonts w:eastAsiaTheme="minorHAnsi" w:cs="Times New Roman"/>
          <w:color w:val="4472C4" w:themeColor="accent1"/>
          <w:kern w:val="0"/>
          <w:sz w:val="20"/>
          <w:szCs w:val="20"/>
          <w:lang w:eastAsia="en-US" w:bidi="ar-SA"/>
        </w:rPr>
        <w:t xml:space="preserve">che si svolgerà </w:t>
      </w:r>
      <w:r w:rsidR="00967DEE">
        <w:rPr>
          <w:rFonts w:eastAsiaTheme="minorHAnsi" w:cs="Times New Roman"/>
          <w:color w:val="4472C4" w:themeColor="accent1"/>
          <w:kern w:val="0"/>
          <w:sz w:val="20"/>
          <w:szCs w:val="20"/>
          <w:lang w:eastAsia="en-US" w:bidi="ar-SA"/>
        </w:rPr>
        <w:t>presso</w:t>
      </w:r>
      <w:r w:rsidR="002455BF">
        <w:rPr>
          <w:rFonts w:eastAsiaTheme="minorHAnsi" w:cs="Times New Roman"/>
          <w:color w:val="4472C4" w:themeColor="accent1"/>
          <w:kern w:val="0"/>
          <w:sz w:val="20"/>
          <w:szCs w:val="20"/>
          <w:lang w:eastAsia="en-US" w:bidi="ar-SA"/>
        </w:rPr>
        <w:t xml:space="preserve"> il Palazzetto dello Sport di Viterbo</w:t>
      </w:r>
      <w:r w:rsidR="00873501" w:rsidRPr="00873501">
        <w:rPr>
          <w:rFonts w:eastAsiaTheme="minorHAnsi" w:cs="Times New Roman"/>
          <w:color w:val="4472C4" w:themeColor="accent1"/>
          <w:kern w:val="0"/>
          <w:sz w:val="20"/>
          <w:szCs w:val="20"/>
          <w:lang w:eastAsia="en-US" w:bidi="ar-SA"/>
        </w:rPr>
        <w:t xml:space="preserve"> organizzato </w:t>
      </w:r>
      <w:r w:rsidR="00396617">
        <w:rPr>
          <w:rFonts w:eastAsiaTheme="minorHAnsi" w:cs="Times New Roman"/>
          <w:color w:val="4472C4" w:themeColor="accent1"/>
          <w:kern w:val="0"/>
          <w:sz w:val="20"/>
          <w:szCs w:val="20"/>
          <w:lang w:eastAsia="en-US" w:bidi="ar-SA"/>
        </w:rPr>
        <w:t>d</w:t>
      </w:r>
      <w:r w:rsidR="00873501" w:rsidRPr="00873501">
        <w:rPr>
          <w:rFonts w:eastAsiaTheme="minorHAnsi" w:cs="Times New Roman"/>
          <w:color w:val="4472C4" w:themeColor="accent1"/>
          <w:kern w:val="0"/>
          <w:sz w:val="20"/>
          <w:szCs w:val="20"/>
          <w:lang w:eastAsia="en-US" w:bidi="ar-SA"/>
        </w:rPr>
        <w:t>al Comitato Italiano per l’UNICEF Fondazione ETS</w:t>
      </w:r>
      <w:r w:rsidR="00967DEE">
        <w:rPr>
          <w:rFonts w:eastAsiaTheme="minorHAnsi" w:cs="Times New Roman"/>
          <w:color w:val="4472C4" w:themeColor="accent1"/>
          <w:kern w:val="0"/>
          <w:sz w:val="20"/>
          <w:szCs w:val="20"/>
          <w:lang w:eastAsia="en-US" w:bidi="ar-SA"/>
        </w:rPr>
        <w:t>.</w:t>
      </w:r>
    </w:p>
    <w:bookmarkEnd w:id="0"/>
    <w:p w14:paraId="3F98C0E3" w14:textId="472B8C9C" w:rsidR="00F45571" w:rsidRPr="00F45571" w:rsidRDefault="00F45571" w:rsidP="00F45571">
      <w:pPr>
        <w:suppressAutoHyphens w:val="0"/>
        <w:spacing w:after="160" w:line="259" w:lineRule="auto"/>
        <w:jc w:val="both"/>
        <w:rPr>
          <w:rFonts w:eastAsiaTheme="minorHAnsi" w:cs="Times New Roman"/>
          <w:color w:val="4472C4" w:themeColor="accent1"/>
          <w:kern w:val="0"/>
          <w:sz w:val="20"/>
          <w:szCs w:val="20"/>
          <w:lang w:eastAsia="en-US" w:bidi="ar-SA"/>
        </w:rPr>
      </w:pPr>
      <w:r>
        <w:rPr>
          <w:rFonts w:eastAsiaTheme="minorHAnsi" w:cs="Times New Roman"/>
          <w:color w:val="4472C4" w:themeColor="accent1"/>
          <w:kern w:val="0"/>
          <w:sz w:val="20"/>
          <w:szCs w:val="20"/>
          <w:lang w:eastAsia="en-US" w:bidi="ar-SA"/>
        </w:rPr>
        <w:t>Inoltre, i</w:t>
      </w:r>
      <w:r w:rsidR="009547BC">
        <w:rPr>
          <w:rFonts w:eastAsiaTheme="minorHAnsi" w:cs="Times New Roman"/>
          <w:color w:val="4472C4" w:themeColor="accent1"/>
          <w:kern w:val="0"/>
          <w:sz w:val="20"/>
          <w:szCs w:val="20"/>
          <w:lang w:eastAsia="en-US" w:bidi="ar-SA"/>
        </w:rPr>
        <w:t xml:space="preserve">l partecipante </w:t>
      </w:r>
      <w:r w:rsidR="005707A5" w:rsidRPr="00F45571">
        <w:rPr>
          <w:rFonts w:eastAsiaTheme="minorHAnsi" w:cs="Times New Roman"/>
          <w:b/>
          <w:bCs/>
          <w:color w:val="4472C4" w:themeColor="accent1"/>
          <w:kern w:val="0"/>
          <w:sz w:val="20"/>
          <w:szCs w:val="20"/>
          <w:lang w:eastAsia="en-US" w:bidi="ar-SA"/>
        </w:rPr>
        <w:t>DICHIARA</w:t>
      </w:r>
      <w:r w:rsidR="005707A5" w:rsidRPr="00F45571">
        <w:rPr>
          <w:rFonts w:eastAsiaTheme="minorHAnsi" w:cs="Times New Roman"/>
          <w:color w:val="4472C4" w:themeColor="accent1"/>
          <w:kern w:val="0"/>
          <w:sz w:val="20"/>
          <w:szCs w:val="20"/>
          <w:lang w:eastAsia="en-US" w:bidi="ar-SA"/>
        </w:rPr>
        <w:t xml:space="preserve"> di</w:t>
      </w:r>
      <w:r w:rsidRPr="00F45571">
        <w:rPr>
          <w:rFonts w:eastAsiaTheme="minorHAnsi" w:cs="Times New Roman"/>
          <w:color w:val="4472C4" w:themeColor="accent1"/>
          <w:kern w:val="0"/>
          <w:sz w:val="20"/>
          <w:szCs w:val="20"/>
          <w:lang w:eastAsia="en-US" w:bidi="ar-SA"/>
        </w:rPr>
        <w:t xml:space="preserve"> essere a conoscenza:</w:t>
      </w:r>
    </w:p>
    <w:p w14:paraId="622C9E3A" w14:textId="0113A62B" w:rsidR="00F45571" w:rsidRPr="00F45571" w:rsidRDefault="00967DEE" w:rsidP="00F45571">
      <w:pPr>
        <w:numPr>
          <w:ilvl w:val="0"/>
          <w:numId w:val="21"/>
        </w:numPr>
        <w:suppressAutoHyphens w:val="0"/>
        <w:spacing w:after="160" w:line="259" w:lineRule="auto"/>
        <w:contextualSpacing/>
        <w:jc w:val="both"/>
        <w:rPr>
          <w:rFonts w:eastAsiaTheme="minorHAnsi" w:cs="Times New Roman"/>
          <w:kern w:val="0"/>
          <w:sz w:val="20"/>
          <w:szCs w:val="20"/>
          <w:lang w:eastAsia="en-US" w:bidi="ar-SA"/>
        </w:rPr>
      </w:pPr>
      <w:r>
        <w:rPr>
          <w:rFonts w:eastAsiaTheme="minorHAnsi" w:cs="Times New Roman"/>
          <w:kern w:val="0"/>
          <w:sz w:val="20"/>
          <w:szCs w:val="20"/>
          <w:lang w:eastAsia="en-US" w:bidi="ar-SA"/>
        </w:rPr>
        <w:t>Che l’evento è</w:t>
      </w:r>
      <w:r w:rsidR="00F45571" w:rsidRPr="00F45571">
        <w:rPr>
          <w:rFonts w:eastAsiaTheme="minorHAnsi" w:cs="Times New Roman"/>
          <w:kern w:val="0"/>
          <w:sz w:val="20"/>
          <w:szCs w:val="20"/>
          <w:lang w:eastAsia="en-US" w:bidi="ar-SA"/>
        </w:rPr>
        <w:t xml:space="preserve"> organizzato dal Comitato Italiano per l’UNICEF Fondazione ETS</w:t>
      </w:r>
      <w:r w:rsidR="002D2557">
        <w:rPr>
          <w:rFonts w:eastAsiaTheme="minorHAnsi" w:cs="Times New Roman"/>
          <w:kern w:val="0"/>
          <w:sz w:val="20"/>
          <w:szCs w:val="20"/>
          <w:lang w:eastAsia="en-US" w:bidi="ar-SA"/>
        </w:rPr>
        <w:t xml:space="preserve">, tramite il Comitato Provinciale di </w:t>
      </w:r>
      <w:r w:rsidR="002455BF">
        <w:rPr>
          <w:rFonts w:eastAsiaTheme="minorHAnsi" w:cs="Times New Roman"/>
          <w:kern w:val="0"/>
          <w:sz w:val="20"/>
          <w:szCs w:val="20"/>
          <w:lang w:eastAsia="en-US" w:bidi="ar-SA"/>
        </w:rPr>
        <w:t>Viterbo</w:t>
      </w:r>
      <w:r w:rsidR="00F45571" w:rsidRPr="00F45571">
        <w:rPr>
          <w:rFonts w:eastAsiaTheme="minorHAnsi" w:cs="Times New Roman"/>
          <w:kern w:val="0"/>
          <w:sz w:val="20"/>
          <w:szCs w:val="20"/>
          <w:lang w:eastAsia="en-US" w:bidi="ar-SA"/>
        </w:rPr>
        <w:t>;</w:t>
      </w:r>
    </w:p>
    <w:p w14:paraId="64BF0823" w14:textId="77777777" w:rsidR="00F45571" w:rsidRPr="006A1888" w:rsidRDefault="00F65979" w:rsidP="00F45571">
      <w:pPr>
        <w:numPr>
          <w:ilvl w:val="0"/>
          <w:numId w:val="21"/>
        </w:numPr>
        <w:suppressAutoHyphens w:val="0"/>
        <w:spacing w:after="160" w:line="259" w:lineRule="auto"/>
        <w:contextualSpacing/>
        <w:jc w:val="both"/>
        <w:rPr>
          <w:rFonts w:eastAsiaTheme="minorHAnsi" w:cs="Times New Roman"/>
          <w:kern w:val="0"/>
          <w:sz w:val="20"/>
          <w:szCs w:val="20"/>
          <w:lang w:eastAsia="en-US" w:bidi="ar-SA"/>
        </w:rPr>
      </w:pPr>
      <w:r w:rsidRPr="000F77E7">
        <w:rPr>
          <w:rFonts w:eastAsiaTheme="minorHAnsi" w:cs="Times New Roman"/>
          <w:kern w:val="0"/>
          <w:sz w:val="20"/>
          <w:szCs w:val="20"/>
          <w:lang w:eastAsia="en-US" w:bidi="ar-SA"/>
        </w:rPr>
        <w:t>c</w:t>
      </w:r>
      <w:r w:rsidR="00F45571" w:rsidRPr="006A1888">
        <w:rPr>
          <w:rFonts w:eastAsiaTheme="minorHAnsi" w:cs="Times New Roman"/>
          <w:kern w:val="0"/>
          <w:sz w:val="20"/>
          <w:szCs w:val="20"/>
          <w:lang w:eastAsia="en-US" w:bidi="ar-SA"/>
        </w:rPr>
        <w:t xml:space="preserve">he i partecipanti potranno essere ripresi con sistemi di registrazione video e/o audio </w:t>
      </w:r>
      <w:r w:rsidRPr="000F77E7">
        <w:rPr>
          <w:rFonts w:eastAsiaTheme="minorHAnsi" w:cs="Times New Roman"/>
          <w:kern w:val="0"/>
          <w:sz w:val="20"/>
          <w:szCs w:val="20"/>
          <w:lang w:eastAsia="en-US" w:bidi="ar-SA"/>
        </w:rPr>
        <w:t xml:space="preserve">oppure tramite immagini fotografiche </w:t>
      </w:r>
      <w:r w:rsidR="00F45571" w:rsidRPr="006A1888">
        <w:rPr>
          <w:rFonts w:eastAsiaTheme="minorHAnsi" w:cs="Times New Roman"/>
          <w:kern w:val="0"/>
          <w:sz w:val="20"/>
          <w:szCs w:val="20"/>
          <w:lang w:eastAsia="en-US" w:bidi="ar-SA"/>
        </w:rPr>
        <w:t>dal Comitato Italiano dell’UNICEF Fondazione ETS</w:t>
      </w:r>
      <w:r w:rsidRPr="000F77E7">
        <w:rPr>
          <w:rFonts w:eastAsiaTheme="minorHAnsi" w:cs="Times New Roman"/>
          <w:kern w:val="0"/>
          <w:sz w:val="20"/>
          <w:szCs w:val="20"/>
          <w:lang w:eastAsia="en-US" w:bidi="ar-SA"/>
        </w:rPr>
        <w:t>;</w:t>
      </w:r>
    </w:p>
    <w:p w14:paraId="0FA8043B" w14:textId="77777777" w:rsidR="00F45571" w:rsidRPr="006A1888" w:rsidRDefault="00F65979" w:rsidP="00F45571">
      <w:pPr>
        <w:numPr>
          <w:ilvl w:val="0"/>
          <w:numId w:val="21"/>
        </w:numPr>
        <w:suppressAutoHyphens w:val="0"/>
        <w:spacing w:after="160" w:line="259" w:lineRule="auto"/>
        <w:contextualSpacing/>
        <w:jc w:val="both"/>
        <w:rPr>
          <w:rFonts w:eastAsiaTheme="minorHAnsi" w:cs="Times New Roman"/>
          <w:kern w:val="0"/>
          <w:sz w:val="20"/>
          <w:szCs w:val="20"/>
          <w:lang w:eastAsia="en-US" w:bidi="ar-SA"/>
        </w:rPr>
      </w:pPr>
      <w:r w:rsidRPr="000F77E7">
        <w:rPr>
          <w:rFonts w:eastAsiaTheme="minorHAnsi" w:cs="Times New Roman"/>
          <w:kern w:val="0"/>
          <w:sz w:val="20"/>
          <w:szCs w:val="20"/>
          <w:lang w:eastAsia="en-US" w:bidi="ar-SA"/>
        </w:rPr>
        <w:t>c</w:t>
      </w:r>
      <w:r w:rsidR="00F45571" w:rsidRPr="006A1888">
        <w:rPr>
          <w:rFonts w:eastAsiaTheme="minorHAnsi" w:cs="Times New Roman"/>
          <w:kern w:val="0"/>
          <w:sz w:val="20"/>
          <w:szCs w:val="20"/>
          <w:lang w:eastAsia="en-US" w:bidi="ar-SA"/>
        </w:rPr>
        <w:t>he, con la partecipazione all’Evento e nello spirito dell’iniziativa, i partecipanti si impegnano alla massima collaborazione reciproca e al rispetto della normativa sul diritto d’autore, manlevando e tenendo indenne il Comitato da eventuali pretese di terzi, e sin d’ora dichiarano di cedere, per quanto di propria competenza, i diritti sulle immagini realizzate e/o riprese nell’ambito dell’Evento, autorizzandone sin d’ora la diffusione, pubblicazione, condivisione con i partner dell’Evento e l’utilizzo per le finalità dell’Evento come sopra descritto.</w:t>
      </w:r>
    </w:p>
    <w:p w14:paraId="3BB6F2EC" w14:textId="77777777" w:rsidR="00F65979" w:rsidRPr="006A1888" w:rsidRDefault="00F65979" w:rsidP="00F45571">
      <w:pPr>
        <w:suppressAutoHyphens w:val="0"/>
        <w:spacing w:after="160" w:line="259" w:lineRule="auto"/>
        <w:jc w:val="both"/>
        <w:rPr>
          <w:rFonts w:eastAsiaTheme="minorHAnsi" w:cs="Times New Roman"/>
          <w:kern w:val="0"/>
          <w:sz w:val="20"/>
          <w:szCs w:val="20"/>
          <w:lang w:eastAsia="en-US" w:bidi="ar-SA"/>
        </w:rPr>
      </w:pPr>
    </w:p>
    <w:p w14:paraId="74921701" w14:textId="77777777" w:rsidR="00F45571" w:rsidRPr="006A1888" w:rsidRDefault="00F45571" w:rsidP="00F45571">
      <w:pPr>
        <w:suppressAutoHyphens w:val="0"/>
        <w:spacing w:after="160" w:line="259" w:lineRule="auto"/>
        <w:jc w:val="both"/>
        <w:rPr>
          <w:rFonts w:eastAsiaTheme="minorHAnsi" w:cs="Times New Roman"/>
          <w:kern w:val="0"/>
          <w:sz w:val="20"/>
          <w:szCs w:val="20"/>
          <w:lang w:eastAsia="en-US" w:bidi="ar-SA"/>
        </w:rPr>
      </w:pPr>
      <w:r w:rsidRPr="006A1888">
        <w:rPr>
          <w:rFonts w:eastAsiaTheme="minorHAnsi" w:cs="Times New Roman"/>
          <w:kern w:val="0"/>
          <w:sz w:val="20"/>
          <w:szCs w:val="20"/>
          <w:lang w:eastAsia="en-US" w:bidi="ar-SA"/>
        </w:rPr>
        <w:t xml:space="preserve">Ciò dichiarato, </w:t>
      </w:r>
      <w:r w:rsidRPr="006A1888">
        <w:rPr>
          <w:rFonts w:eastAsiaTheme="minorHAnsi" w:cs="Times New Roman"/>
          <w:b/>
          <w:bCs/>
          <w:color w:val="4472C4" w:themeColor="accent1"/>
          <w:kern w:val="0"/>
          <w:sz w:val="20"/>
          <w:szCs w:val="20"/>
          <w:lang w:eastAsia="en-US" w:bidi="ar-SA"/>
        </w:rPr>
        <w:t>AUTORIZZA</w:t>
      </w:r>
      <w:r w:rsidRPr="006A1888">
        <w:rPr>
          <w:rFonts w:eastAsiaTheme="minorHAnsi" w:cs="Times New Roman"/>
          <w:kern w:val="0"/>
          <w:sz w:val="20"/>
          <w:szCs w:val="20"/>
          <w:lang w:eastAsia="en-US" w:bidi="ar-SA"/>
        </w:rPr>
        <w:t>:</w:t>
      </w:r>
    </w:p>
    <w:p w14:paraId="23898850" w14:textId="77777777" w:rsidR="00F45571" w:rsidRPr="006A1888" w:rsidRDefault="00F45571" w:rsidP="00F45571">
      <w:pPr>
        <w:numPr>
          <w:ilvl w:val="0"/>
          <w:numId w:val="21"/>
        </w:numPr>
        <w:suppressAutoHyphens w:val="0"/>
        <w:spacing w:after="160" w:line="259" w:lineRule="auto"/>
        <w:contextualSpacing/>
        <w:jc w:val="both"/>
        <w:rPr>
          <w:rFonts w:eastAsiaTheme="minorHAnsi" w:cs="Times New Roman"/>
          <w:kern w:val="0"/>
          <w:sz w:val="20"/>
          <w:szCs w:val="20"/>
          <w:lang w:eastAsia="en-US" w:bidi="ar-SA"/>
        </w:rPr>
      </w:pPr>
      <w:r w:rsidRPr="006A1888">
        <w:rPr>
          <w:rFonts w:eastAsiaTheme="minorHAnsi" w:cs="Times New Roman"/>
          <w:kern w:val="0"/>
          <w:sz w:val="20"/>
          <w:szCs w:val="20"/>
          <w:lang w:eastAsia="en-US" w:bidi="ar-SA"/>
        </w:rPr>
        <w:t>Il Comitato Italiano per l’UNICEF Fondazione ETS con sede in via Palestro 68 – Roma (di seguito “</w:t>
      </w:r>
      <w:r w:rsidRPr="006A1888">
        <w:rPr>
          <w:rFonts w:eastAsiaTheme="minorHAnsi" w:cs="Times New Roman"/>
          <w:b/>
          <w:bCs/>
          <w:kern w:val="0"/>
          <w:sz w:val="20"/>
          <w:szCs w:val="20"/>
          <w:lang w:eastAsia="en-US" w:bidi="ar-SA"/>
        </w:rPr>
        <w:t>Comitato</w:t>
      </w:r>
      <w:r w:rsidRPr="006A1888">
        <w:rPr>
          <w:rFonts w:eastAsiaTheme="minorHAnsi" w:cs="Times New Roman"/>
          <w:kern w:val="0"/>
          <w:sz w:val="20"/>
          <w:szCs w:val="20"/>
          <w:lang w:eastAsia="en-US" w:bidi="ar-SA"/>
        </w:rPr>
        <w:t>”) a effettuare</w:t>
      </w:r>
      <w:r w:rsidR="00327415" w:rsidRPr="000F77E7">
        <w:rPr>
          <w:rFonts w:eastAsiaTheme="minorHAnsi" w:cs="Times New Roman"/>
          <w:kern w:val="0"/>
          <w:sz w:val="20"/>
          <w:szCs w:val="20"/>
          <w:lang w:eastAsia="en-US" w:bidi="ar-SA"/>
        </w:rPr>
        <w:t xml:space="preserve"> immagini fotografiche nonché </w:t>
      </w:r>
      <w:r w:rsidRPr="006A1888">
        <w:rPr>
          <w:rFonts w:eastAsiaTheme="minorHAnsi" w:cs="Times New Roman"/>
          <w:kern w:val="0"/>
          <w:sz w:val="20"/>
          <w:szCs w:val="20"/>
          <w:lang w:eastAsia="en-US" w:bidi="ar-SA"/>
        </w:rPr>
        <w:t xml:space="preserve">riprese </w:t>
      </w:r>
      <w:r w:rsidR="00327415" w:rsidRPr="000F77E7">
        <w:rPr>
          <w:rFonts w:eastAsiaTheme="minorHAnsi" w:cs="Times New Roman"/>
          <w:kern w:val="0"/>
          <w:sz w:val="20"/>
          <w:szCs w:val="20"/>
          <w:lang w:eastAsia="en-US" w:bidi="ar-SA"/>
        </w:rPr>
        <w:t xml:space="preserve">audio/video </w:t>
      </w:r>
      <w:r w:rsidRPr="006A1888">
        <w:rPr>
          <w:rFonts w:eastAsiaTheme="minorHAnsi" w:cs="Times New Roman"/>
          <w:kern w:val="0"/>
          <w:sz w:val="20"/>
          <w:szCs w:val="20"/>
          <w:lang w:eastAsia="en-US" w:bidi="ar-SA"/>
        </w:rPr>
        <w:t>del</w:t>
      </w:r>
      <w:r w:rsidR="002D2557" w:rsidRPr="006A1888">
        <w:rPr>
          <w:rFonts w:eastAsiaTheme="minorHAnsi" w:cs="Times New Roman"/>
          <w:kern w:val="0"/>
          <w:sz w:val="20"/>
          <w:szCs w:val="20"/>
          <w:lang w:eastAsia="en-US" w:bidi="ar-SA"/>
        </w:rPr>
        <w:t>le attività previste nell’ambito dell’Evento</w:t>
      </w:r>
      <w:r w:rsidRPr="006A1888">
        <w:rPr>
          <w:rFonts w:eastAsiaTheme="minorHAnsi" w:cs="Times New Roman"/>
          <w:kern w:val="0"/>
          <w:sz w:val="20"/>
          <w:szCs w:val="20"/>
          <w:lang w:eastAsia="en-US" w:bidi="ar-SA"/>
        </w:rPr>
        <w:t>;</w:t>
      </w:r>
    </w:p>
    <w:p w14:paraId="6E3F1DC8" w14:textId="77777777" w:rsidR="00F45571" w:rsidRPr="006A1888" w:rsidRDefault="00F45571" w:rsidP="00F45571">
      <w:pPr>
        <w:numPr>
          <w:ilvl w:val="0"/>
          <w:numId w:val="21"/>
        </w:numPr>
        <w:suppressAutoHyphens w:val="0"/>
        <w:spacing w:after="160" w:line="259" w:lineRule="auto"/>
        <w:contextualSpacing/>
        <w:jc w:val="both"/>
        <w:rPr>
          <w:rFonts w:eastAsiaTheme="minorHAnsi" w:cs="Times New Roman"/>
          <w:kern w:val="0"/>
          <w:sz w:val="20"/>
          <w:szCs w:val="20"/>
          <w:lang w:eastAsia="en-US" w:bidi="ar-SA"/>
        </w:rPr>
      </w:pPr>
      <w:r w:rsidRPr="006A1888">
        <w:rPr>
          <w:rFonts w:eastAsiaTheme="minorHAnsi" w:cs="Times New Roman"/>
          <w:kern w:val="0"/>
          <w:sz w:val="20"/>
          <w:szCs w:val="20"/>
          <w:lang w:eastAsia="en-US" w:bidi="ar-SA"/>
        </w:rPr>
        <w:t xml:space="preserve">Il Comitato ad utilizzare, anche ai sensi degli artt. 10 e 320 cod. civ. e degli artt. 96 e 97 legge 22.4.1941, n. 633, Legge sul diritto d’autore, a titolo gratuito, senza limiti di tempo e spazio, con facoltà di cessione a terzi, le immagini di cui al punto 2 e precisato che il Comitato avrà il diritto, ma non l’obbligo, di utilizzare integralmente o solo in parte tali immagini e dati identificativi e ad effettuarne l’elaborazione, l’adattamento e la pubblicazione, sul sito istituzionale, sui propri sociale su proprio materiale informativo e </w:t>
      </w:r>
      <w:proofErr w:type="spellStart"/>
      <w:r w:rsidRPr="006A1888">
        <w:rPr>
          <w:rFonts w:eastAsiaTheme="minorHAnsi" w:cs="Times New Roman"/>
          <w:kern w:val="0"/>
          <w:sz w:val="20"/>
          <w:szCs w:val="20"/>
          <w:lang w:eastAsia="en-US" w:bidi="ar-SA"/>
        </w:rPr>
        <w:t>publi</w:t>
      </w:r>
      <w:proofErr w:type="spellEnd"/>
      <w:r w:rsidRPr="006A1888">
        <w:rPr>
          <w:rFonts w:eastAsiaTheme="minorHAnsi" w:cs="Times New Roman"/>
          <w:kern w:val="0"/>
          <w:sz w:val="20"/>
          <w:szCs w:val="20"/>
          <w:lang w:eastAsia="en-US" w:bidi="ar-SA"/>
        </w:rPr>
        <w:t>-redazionale per far conoscere e documentare l’Evento così come iniziative, progetti e attività istituzionali.</w:t>
      </w:r>
    </w:p>
    <w:p w14:paraId="06666EC1" w14:textId="77777777" w:rsidR="005E1B34" w:rsidRDefault="005E1B34" w:rsidP="00F45571">
      <w:pPr>
        <w:suppressAutoHyphens w:val="0"/>
        <w:spacing w:after="160" w:line="259" w:lineRule="auto"/>
        <w:jc w:val="center"/>
        <w:rPr>
          <w:rFonts w:eastAsiaTheme="minorHAnsi" w:cs="Times New Roman"/>
          <w:b/>
          <w:bCs/>
          <w:color w:val="004D80"/>
          <w:kern w:val="0"/>
          <w:sz w:val="20"/>
          <w:szCs w:val="20"/>
          <w:lang w:eastAsia="en-US" w:bidi="ar-SA"/>
        </w:rPr>
      </w:pPr>
    </w:p>
    <w:p w14:paraId="22B3A793" w14:textId="77777777" w:rsidR="00F45571" w:rsidRPr="00F45571" w:rsidRDefault="00F45571" w:rsidP="00F45571">
      <w:pPr>
        <w:suppressAutoHyphens w:val="0"/>
        <w:spacing w:after="160" w:line="259" w:lineRule="auto"/>
        <w:jc w:val="center"/>
        <w:rPr>
          <w:rFonts w:eastAsiaTheme="minorHAnsi" w:cs="Times New Roman"/>
          <w:b/>
          <w:bCs/>
          <w:color w:val="004D80"/>
          <w:kern w:val="0"/>
          <w:sz w:val="20"/>
          <w:szCs w:val="20"/>
          <w:lang w:eastAsia="en-US" w:bidi="ar-SA"/>
        </w:rPr>
      </w:pPr>
      <w:r w:rsidRPr="00F45571">
        <w:rPr>
          <w:rFonts w:eastAsiaTheme="minorHAnsi" w:cs="Times New Roman"/>
          <w:b/>
          <w:bCs/>
          <w:color w:val="004D80"/>
          <w:kern w:val="0"/>
          <w:sz w:val="20"/>
          <w:szCs w:val="20"/>
          <w:lang w:eastAsia="en-US" w:bidi="ar-SA"/>
        </w:rPr>
        <w:t xml:space="preserve">INFORMATIVA SUL TRATTAMENTO DEI DATI PERSONALI </w:t>
      </w:r>
    </w:p>
    <w:p w14:paraId="68122238" w14:textId="77777777" w:rsidR="003D03C8"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kern w:val="0"/>
          <w:sz w:val="20"/>
          <w:szCs w:val="20"/>
          <w:lang w:eastAsia="en-US" w:bidi="ar-SA"/>
        </w:rPr>
        <w:t>La presente informativa sul trattamento dei dati personali è resa ai sensi dell’art. 13 del Regolamento (UE) 679/2016 (</w:t>
      </w:r>
      <w:r w:rsidRPr="00F45571">
        <w:rPr>
          <w:rFonts w:eastAsiaTheme="minorHAnsi" w:cs="Times New Roman"/>
          <w:b/>
          <w:bCs/>
          <w:kern w:val="0"/>
          <w:sz w:val="20"/>
          <w:szCs w:val="20"/>
          <w:lang w:eastAsia="en-US" w:bidi="ar-SA"/>
        </w:rPr>
        <w:t>GDPR</w:t>
      </w:r>
      <w:r w:rsidRPr="00F45571">
        <w:rPr>
          <w:rFonts w:eastAsiaTheme="minorHAnsi" w:cs="Times New Roman"/>
          <w:kern w:val="0"/>
          <w:sz w:val="20"/>
          <w:szCs w:val="20"/>
          <w:lang w:eastAsia="en-US" w:bidi="ar-SA"/>
        </w:rPr>
        <w:t>) dal Comitato Italiano per l’UNICEF Fondazione ETS (“</w:t>
      </w:r>
      <w:r w:rsidRPr="00F45571">
        <w:rPr>
          <w:rFonts w:eastAsiaTheme="minorHAnsi" w:cs="Times New Roman"/>
          <w:b/>
          <w:bCs/>
          <w:kern w:val="0"/>
          <w:sz w:val="20"/>
          <w:szCs w:val="20"/>
          <w:lang w:eastAsia="en-US" w:bidi="ar-SA"/>
        </w:rPr>
        <w:t>Comitato</w:t>
      </w:r>
      <w:r w:rsidRPr="00F45571">
        <w:rPr>
          <w:rFonts w:eastAsiaTheme="minorHAnsi" w:cs="Times New Roman"/>
          <w:kern w:val="0"/>
          <w:sz w:val="20"/>
          <w:szCs w:val="20"/>
          <w:lang w:eastAsia="en-US" w:bidi="ar-SA"/>
        </w:rPr>
        <w:t xml:space="preserve">”) </w:t>
      </w:r>
      <w:r w:rsidR="002C2B96">
        <w:rPr>
          <w:rFonts w:eastAsiaTheme="minorHAnsi" w:cs="Times New Roman"/>
          <w:kern w:val="0"/>
          <w:sz w:val="20"/>
          <w:szCs w:val="20"/>
          <w:lang w:eastAsia="en-US" w:bidi="ar-SA"/>
        </w:rPr>
        <w:t>alle persone maggiorenni che a vari</w:t>
      </w:r>
      <w:r w:rsidR="00F9479A">
        <w:rPr>
          <w:rFonts w:eastAsiaTheme="minorHAnsi" w:cs="Times New Roman"/>
          <w:kern w:val="0"/>
          <w:sz w:val="20"/>
          <w:szCs w:val="20"/>
          <w:lang w:eastAsia="en-US" w:bidi="ar-SA"/>
        </w:rPr>
        <w:t>o</w:t>
      </w:r>
      <w:r w:rsidR="002C2B96">
        <w:rPr>
          <w:rFonts w:eastAsiaTheme="minorHAnsi" w:cs="Times New Roman"/>
          <w:kern w:val="0"/>
          <w:sz w:val="20"/>
          <w:szCs w:val="20"/>
          <w:lang w:eastAsia="en-US" w:bidi="ar-SA"/>
        </w:rPr>
        <w:t xml:space="preserve"> tiolo parteciperanno alle </w:t>
      </w:r>
      <w:r w:rsidR="002D2557">
        <w:rPr>
          <w:rFonts w:eastAsiaTheme="minorHAnsi" w:cs="Times New Roman"/>
          <w:kern w:val="0"/>
          <w:sz w:val="20"/>
          <w:szCs w:val="20"/>
          <w:lang w:eastAsia="en-US" w:bidi="ar-SA"/>
        </w:rPr>
        <w:t xml:space="preserve">attività </w:t>
      </w:r>
      <w:r w:rsidR="00396617">
        <w:rPr>
          <w:rFonts w:eastAsiaTheme="minorHAnsi" w:cs="Times New Roman"/>
          <w:kern w:val="0"/>
          <w:sz w:val="20"/>
          <w:szCs w:val="20"/>
          <w:lang w:eastAsia="en-US" w:bidi="ar-SA"/>
        </w:rPr>
        <w:t xml:space="preserve">previste nel corso </w:t>
      </w:r>
      <w:r w:rsidR="002D2557">
        <w:rPr>
          <w:rFonts w:eastAsiaTheme="minorHAnsi" w:cs="Times New Roman"/>
          <w:kern w:val="0"/>
          <w:sz w:val="20"/>
          <w:szCs w:val="20"/>
          <w:lang w:eastAsia="en-US" w:bidi="ar-SA"/>
        </w:rPr>
        <w:t xml:space="preserve">dell’Evento denominato </w:t>
      </w:r>
      <w:r w:rsidR="003D03C8">
        <w:rPr>
          <w:rFonts w:eastAsiaTheme="minorHAnsi" w:cs="Times New Roman"/>
          <w:kern w:val="0"/>
          <w:sz w:val="20"/>
          <w:szCs w:val="20"/>
          <w:lang w:eastAsia="en-US" w:bidi="ar-SA"/>
        </w:rPr>
        <w:t>Children for Children.</w:t>
      </w:r>
    </w:p>
    <w:p w14:paraId="1AF1C132" w14:textId="13420DA5"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b/>
          <w:bCs/>
          <w:kern w:val="0"/>
          <w:sz w:val="20"/>
          <w:szCs w:val="20"/>
          <w:lang w:eastAsia="en-US" w:bidi="ar-SA"/>
        </w:rPr>
        <w:t>Titolare del trattamento</w:t>
      </w:r>
      <w:r w:rsidRPr="00F45571">
        <w:rPr>
          <w:rFonts w:eastAsiaTheme="minorHAnsi" w:cs="Times New Roman"/>
          <w:kern w:val="0"/>
          <w:sz w:val="20"/>
          <w:szCs w:val="20"/>
          <w:lang w:eastAsia="en-US" w:bidi="ar-SA"/>
        </w:rPr>
        <w:t>: Il Comitato Italiano per l’UNICEF Fondazione ETS, con sede in Via Palestro 68, 00185 Roma (RM).</w:t>
      </w:r>
    </w:p>
    <w:p w14:paraId="478D5037"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b/>
          <w:bCs/>
          <w:kern w:val="0"/>
          <w:sz w:val="20"/>
          <w:szCs w:val="20"/>
          <w:lang w:eastAsia="en-US" w:bidi="ar-SA"/>
        </w:rPr>
        <w:lastRenderedPageBreak/>
        <w:t>Responsabile della protezione dei dati</w:t>
      </w:r>
      <w:r w:rsidRPr="00F45571">
        <w:rPr>
          <w:rFonts w:eastAsiaTheme="minorHAnsi" w:cs="Times New Roman"/>
          <w:kern w:val="0"/>
          <w:sz w:val="20"/>
          <w:szCs w:val="20"/>
          <w:lang w:eastAsia="en-US" w:bidi="ar-SA"/>
        </w:rPr>
        <w:t xml:space="preserve">: Il Titolare ha provveduto a nominare un Responsabile della protezione dei dati che può essere contattato all’indirizzo mail </w:t>
      </w:r>
      <w:hyperlink r:id="rId11" w:history="1">
        <w:r w:rsidRPr="00F45571">
          <w:rPr>
            <w:rFonts w:eastAsiaTheme="minorHAnsi" w:cs="Times New Roman"/>
            <w:color w:val="0563C1" w:themeColor="hyperlink"/>
            <w:kern w:val="0"/>
            <w:sz w:val="20"/>
            <w:szCs w:val="20"/>
            <w:u w:val="single"/>
            <w:lang w:eastAsia="en-US" w:bidi="ar-SA"/>
          </w:rPr>
          <w:t>dpo@unicef.it</w:t>
        </w:r>
      </w:hyperlink>
      <w:r w:rsidRPr="00F45571">
        <w:rPr>
          <w:rFonts w:eastAsiaTheme="minorHAnsi" w:cs="Times New Roman"/>
          <w:kern w:val="0"/>
          <w:sz w:val="20"/>
          <w:szCs w:val="20"/>
          <w:lang w:eastAsia="en-US" w:bidi="ar-SA"/>
        </w:rPr>
        <w:t xml:space="preserve"> per informazioni sul trattamento dei dati.</w:t>
      </w:r>
    </w:p>
    <w:p w14:paraId="134B188A" w14:textId="77777777" w:rsidR="002D2557" w:rsidRDefault="00F45571" w:rsidP="002D2557">
      <w:pPr>
        <w:suppressAutoHyphens w:val="0"/>
        <w:jc w:val="both"/>
        <w:rPr>
          <w:rFonts w:eastAsiaTheme="minorHAnsi" w:cs="Times New Roman"/>
          <w:kern w:val="0"/>
          <w:sz w:val="20"/>
          <w:szCs w:val="20"/>
          <w:lang w:eastAsia="en-US" w:bidi="ar-SA"/>
        </w:rPr>
      </w:pPr>
      <w:r w:rsidRPr="00F45571">
        <w:rPr>
          <w:rFonts w:eastAsiaTheme="minorHAnsi" w:cs="Times New Roman"/>
          <w:b/>
          <w:bCs/>
          <w:kern w:val="0"/>
          <w:sz w:val="20"/>
          <w:szCs w:val="20"/>
          <w:lang w:eastAsia="en-US" w:bidi="ar-SA"/>
        </w:rPr>
        <w:t>Dati trattati</w:t>
      </w:r>
      <w:r w:rsidRPr="00F45571">
        <w:rPr>
          <w:rFonts w:eastAsiaTheme="minorHAnsi" w:cs="Times New Roman"/>
          <w:kern w:val="0"/>
          <w:sz w:val="20"/>
          <w:szCs w:val="20"/>
          <w:lang w:eastAsia="en-US" w:bidi="ar-SA"/>
        </w:rPr>
        <w:t>: Il Titolare tratterà i seguenti dati:</w:t>
      </w:r>
    </w:p>
    <w:p w14:paraId="42F90F58" w14:textId="77777777" w:rsidR="002D2557" w:rsidRDefault="002D2557" w:rsidP="000F77E7">
      <w:pPr>
        <w:suppressAutoHyphens w:val="0"/>
        <w:jc w:val="both"/>
        <w:rPr>
          <w:rFonts w:eastAsiaTheme="minorHAnsi" w:cs="Times New Roman"/>
          <w:kern w:val="0"/>
          <w:sz w:val="20"/>
          <w:szCs w:val="20"/>
          <w:lang w:eastAsia="en-US" w:bidi="ar-SA"/>
        </w:rPr>
      </w:pPr>
    </w:p>
    <w:p w14:paraId="67CE790F" w14:textId="77777777" w:rsidR="006A1888" w:rsidRPr="006A1888" w:rsidRDefault="006A1888" w:rsidP="000F77E7">
      <w:pPr>
        <w:pStyle w:val="Paragrafoelenco"/>
        <w:numPr>
          <w:ilvl w:val="0"/>
          <w:numId w:val="23"/>
        </w:numPr>
        <w:rPr>
          <w:lang w:eastAsia="en-US" w:bidi="ar-SA"/>
        </w:rPr>
      </w:pPr>
      <w:r w:rsidRPr="006A1888">
        <w:rPr>
          <w:rFonts w:eastAsiaTheme="minorHAnsi" w:cs="Times New Roman"/>
          <w:kern w:val="0"/>
          <w:sz w:val="20"/>
          <w:szCs w:val="20"/>
          <w:lang w:eastAsia="en-US" w:bidi="ar-SA"/>
        </w:rPr>
        <w:t>dati identificativi;</w:t>
      </w:r>
    </w:p>
    <w:p w14:paraId="77072956" w14:textId="77777777" w:rsidR="00F45571" w:rsidRPr="006A1888" w:rsidRDefault="002D2557" w:rsidP="000F77E7">
      <w:pPr>
        <w:pStyle w:val="Paragrafoelenco"/>
        <w:numPr>
          <w:ilvl w:val="0"/>
          <w:numId w:val="23"/>
        </w:numPr>
        <w:suppressAutoHyphens w:val="0"/>
        <w:spacing w:after="160" w:line="259" w:lineRule="auto"/>
        <w:contextualSpacing/>
        <w:jc w:val="both"/>
        <w:rPr>
          <w:rFonts w:eastAsiaTheme="minorHAnsi" w:cs="Times New Roman"/>
          <w:kern w:val="0"/>
          <w:sz w:val="20"/>
          <w:szCs w:val="20"/>
          <w:lang w:eastAsia="en-US" w:bidi="ar-SA"/>
        </w:rPr>
      </w:pPr>
      <w:r w:rsidRPr="006A1888">
        <w:rPr>
          <w:rFonts w:eastAsiaTheme="minorHAnsi" w:cs="Times New Roman"/>
          <w:kern w:val="0"/>
          <w:sz w:val="20"/>
          <w:szCs w:val="20"/>
          <w:lang w:eastAsia="en-US" w:bidi="ar-SA"/>
        </w:rPr>
        <w:t>l</w:t>
      </w:r>
      <w:r w:rsidR="00F45571" w:rsidRPr="006A1888">
        <w:rPr>
          <w:rFonts w:eastAsiaTheme="minorHAnsi" w:cs="Times New Roman"/>
          <w:kern w:val="0"/>
          <w:sz w:val="20"/>
          <w:szCs w:val="20"/>
          <w:lang w:eastAsia="en-US" w:bidi="ar-SA"/>
        </w:rPr>
        <w:t xml:space="preserve">’immagine </w:t>
      </w:r>
      <w:r w:rsidR="00D851C0" w:rsidRPr="000F77E7">
        <w:rPr>
          <w:rFonts w:eastAsiaTheme="minorHAnsi" w:cs="Times New Roman"/>
          <w:kern w:val="0"/>
          <w:sz w:val="20"/>
          <w:szCs w:val="20"/>
          <w:lang w:eastAsia="en-US" w:bidi="ar-SA"/>
        </w:rPr>
        <w:t xml:space="preserve">fotografata e/o l’immagine </w:t>
      </w:r>
      <w:r w:rsidR="00F45571" w:rsidRPr="006A1888">
        <w:rPr>
          <w:rFonts w:eastAsiaTheme="minorHAnsi" w:cs="Times New Roman"/>
          <w:kern w:val="0"/>
          <w:sz w:val="20"/>
          <w:szCs w:val="20"/>
          <w:lang w:eastAsia="en-US" w:bidi="ar-SA"/>
        </w:rPr>
        <w:t>e/o la voce registrat</w:t>
      </w:r>
      <w:r w:rsidR="0036031A" w:rsidRPr="000F77E7">
        <w:rPr>
          <w:rFonts w:eastAsiaTheme="minorHAnsi" w:cs="Times New Roman"/>
          <w:kern w:val="0"/>
          <w:sz w:val="20"/>
          <w:szCs w:val="20"/>
          <w:lang w:eastAsia="en-US" w:bidi="ar-SA"/>
        </w:rPr>
        <w:t>e</w:t>
      </w:r>
      <w:r w:rsidR="00F45571" w:rsidRPr="006A1888">
        <w:rPr>
          <w:rFonts w:eastAsiaTheme="minorHAnsi" w:cs="Times New Roman"/>
          <w:kern w:val="0"/>
          <w:sz w:val="20"/>
          <w:szCs w:val="20"/>
          <w:lang w:eastAsia="en-US" w:bidi="ar-SA"/>
        </w:rPr>
        <w:t xml:space="preserve"> durante </w:t>
      </w:r>
      <w:r w:rsidRPr="006A1888">
        <w:rPr>
          <w:rFonts w:eastAsiaTheme="minorHAnsi" w:cs="Times New Roman"/>
          <w:kern w:val="0"/>
          <w:sz w:val="20"/>
          <w:szCs w:val="20"/>
          <w:lang w:eastAsia="en-US" w:bidi="ar-SA"/>
        </w:rPr>
        <w:t>lo svolgimento delle attività nell’ambito dell’Evento</w:t>
      </w:r>
      <w:r w:rsidR="009547BC" w:rsidRPr="000F77E7">
        <w:rPr>
          <w:rFonts w:eastAsiaTheme="minorHAnsi" w:cs="Times New Roman"/>
          <w:kern w:val="0"/>
          <w:sz w:val="20"/>
          <w:szCs w:val="20"/>
          <w:lang w:eastAsia="en-US" w:bidi="ar-SA"/>
        </w:rPr>
        <w:t>.</w:t>
      </w:r>
    </w:p>
    <w:p w14:paraId="68C9AFDE" w14:textId="6B30726E" w:rsidR="00F45571" w:rsidRPr="006A1888"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b/>
          <w:bCs/>
          <w:kern w:val="0"/>
          <w:sz w:val="20"/>
          <w:szCs w:val="20"/>
          <w:lang w:eastAsia="en-US" w:bidi="ar-SA"/>
        </w:rPr>
        <w:t>Finalità e base giuridica del trattamento. Natura del conferimento dei dati</w:t>
      </w:r>
      <w:r w:rsidRPr="00F45571">
        <w:rPr>
          <w:rFonts w:eastAsiaTheme="minorHAnsi" w:cs="Times New Roman"/>
          <w:kern w:val="0"/>
          <w:sz w:val="20"/>
          <w:szCs w:val="20"/>
          <w:lang w:eastAsia="en-US" w:bidi="ar-SA"/>
        </w:rPr>
        <w:t xml:space="preserve">: i dati di cui alla precedente lett. </w:t>
      </w:r>
      <w:r w:rsidR="006A1888">
        <w:rPr>
          <w:rFonts w:eastAsiaTheme="minorHAnsi" w:cs="Times New Roman"/>
          <w:kern w:val="0"/>
          <w:sz w:val="20"/>
          <w:szCs w:val="20"/>
          <w:lang w:eastAsia="en-US" w:bidi="ar-SA"/>
        </w:rPr>
        <w:t>b</w:t>
      </w:r>
      <w:r w:rsidR="002D2557" w:rsidRPr="006A1888">
        <w:rPr>
          <w:rFonts w:eastAsiaTheme="minorHAnsi" w:cs="Times New Roman"/>
          <w:kern w:val="0"/>
          <w:sz w:val="20"/>
          <w:szCs w:val="20"/>
          <w:lang w:eastAsia="en-US" w:bidi="ar-SA"/>
        </w:rPr>
        <w:t xml:space="preserve">) saranno trattati per consentire di </w:t>
      </w:r>
      <w:r w:rsidR="002D2557" w:rsidRPr="006A1888">
        <w:rPr>
          <w:rFonts w:eastAsiaTheme="minorHAnsi" w:cs="Times New Roman"/>
          <w:b/>
          <w:bCs/>
          <w:kern w:val="0"/>
          <w:sz w:val="20"/>
          <w:szCs w:val="20"/>
          <w:lang w:eastAsia="en-US" w:bidi="ar-SA"/>
        </w:rPr>
        <w:t>documentare l’Evento</w:t>
      </w:r>
      <w:r w:rsidRPr="006A1888">
        <w:rPr>
          <w:rFonts w:eastAsiaTheme="minorHAnsi" w:cs="Times New Roman"/>
          <w:b/>
          <w:bCs/>
          <w:kern w:val="0"/>
          <w:sz w:val="20"/>
          <w:szCs w:val="20"/>
          <w:lang w:eastAsia="en-US" w:bidi="ar-SA"/>
        </w:rPr>
        <w:t>, nonché le successive attività di comunicazione e promozione delle attività istituzionali del Comitato</w:t>
      </w:r>
      <w:r w:rsidRPr="006A1888">
        <w:rPr>
          <w:rFonts w:eastAsiaTheme="minorHAnsi" w:cs="Times New Roman"/>
          <w:kern w:val="0"/>
          <w:sz w:val="20"/>
          <w:szCs w:val="20"/>
          <w:lang w:eastAsia="en-US" w:bidi="ar-SA"/>
        </w:rPr>
        <w:t xml:space="preserve"> come indicato nella </w:t>
      </w:r>
      <w:r w:rsidR="005707A5" w:rsidRPr="006A1888">
        <w:rPr>
          <w:rFonts w:eastAsiaTheme="minorHAnsi" w:cs="Times New Roman"/>
          <w:kern w:val="0"/>
          <w:sz w:val="20"/>
          <w:szCs w:val="20"/>
          <w:lang w:eastAsia="en-US" w:bidi="ar-SA"/>
        </w:rPr>
        <w:t>su estesa</w:t>
      </w:r>
      <w:r w:rsidRPr="006A1888">
        <w:rPr>
          <w:rFonts w:eastAsiaTheme="minorHAnsi" w:cs="Times New Roman"/>
          <w:kern w:val="0"/>
          <w:sz w:val="20"/>
          <w:szCs w:val="20"/>
          <w:lang w:eastAsia="en-US" w:bidi="ar-SA"/>
        </w:rPr>
        <w:t xml:space="preserve"> liberatoria. Il trattamento </w:t>
      </w:r>
      <w:r w:rsidR="002D2557" w:rsidRPr="000F77E7">
        <w:rPr>
          <w:rFonts w:eastAsiaTheme="minorHAnsi" w:cs="Times New Roman"/>
          <w:kern w:val="0"/>
          <w:sz w:val="20"/>
          <w:szCs w:val="20"/>
          <w:lang w:eastAsia="en-US" w:bidi="ar-SA"/>
        </w:rPr>
        <w:t xml:space="preserve">per le finalità di cui alla lett. </w:t>
      </w:r>
      <w:r w:rsidR="006A1888">
        <w:rPr>
          <w:rFonts w:eastAsiaTheme="minorHAnsi" w:cs="Times New Roman"/>
          <w:kern w:val="0"/>
          <w:sz w:val="20"/>
          <w:szCs w:val="20"/>
          <w:lang w:eastAsia="en-US" w:bidi="ar-SA"/>
        </w:rPr>
        <w:t>b</w:t>
      </w:r>
      <w:r w:rsidR="002D2557" w:rsidRPr="000F77E7">
        <w:rPr>
          <w:rFonts w:eastAsiaTheme="minorHAnsi" w:cs="Times New Roman"/>
          <w:kern w:val="0"/>
          <w:sz w:val="20"/>
          <w:szCs w:val="20"/>
          <w:lang w:eastAsia="en-US" w:bidi="ar-SA"/>
        </w:rPr>
        <w:t xml:space="preserve">) </w:t>
      </w:r>
      <w:r w:rsidRPr="006A1888">
        <w:rPr>
          <w:rFonts w:eastAsiaTheme="minorHAnsi" w:cs="Times New Roman"/>
          <w:kern w:val="0"/>
          <w:sz w:val="20"/>
          <w:szCs w:val="20"/>
          <w:lang w:eastAsia="en-US" w:bidi="ar-SA"/>
        </w:rPr>
        <w:t xml:space="preserve">si basa sul consenso dell’interessato, che potrà anche intendersi espresso con la partecipazione all’Evento. Il conferimento dei dati per la finalità sopra indicata ha natura facoltativa, un eventuale rifiuto non comporterà alcun pregiudizio. L’interessato potrà in ogni momento revocare il consenso, ma ciò non pregiudicherà in alcun modo il trattamento effettuato dal Titolare prima di tale revoca. </w:t>
      </w:r>
    </w:p>
    <w:p w14:paraId="1C6CB995"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6A1888">
        <w:rPr>
          <w:rFonts w:eastAsiaTheme="minorHAnsi" w:cs="Times New Roman"/>
          <w:b/>
          <w:bCs/>
          <w:kern w:val="0"/>
          <w:sz w:val="20"/>
          <w:szCs w:val="20"/>
          <w:lang w:eastAsia="en-US" w:bidi="ar-SA"/>
        </w:rPr>
        <w:t>Periodo di conservazione dei dati</w:t>
      </w:r>
      <w:r w:rsidRPr="006A1888">
        <w:rPr>
          <w:rFonts w:eastAsiaTheme="minorHAnsi" w:cs="Times New Roman"/>
          <w:kern w:val="0"/>
          <w:sz w:val="20"/>
          <w:szCs w:val="20"/>
          <w:lang w:eastAsia="en-US" w:bidi="ar-SA"/>
        </w:rPr>
        <w:t xml:space="preserve">: Il Titolare tratterà i dati raccolti per il tempo strettamente necessario al perseguimento delle finalità per cui sono stati raccolti e comunque per un periodo massimo di </w:t>
      </w:r>
      <w:proofErr w:type="gramStart"/>
      <w:r w:rsidRPr="006A1888">
        <w:rPr>
          <w:rFonts w:eastAsiaTheme="minorHAnsi" w:cs="Times New Roman"/>
          <w:kern w:val="0"/>
          <w:sz w:val="20"/>
          <w:szCs w:val="20"/>
          <w:lang w:eastAsia="en-US" w:bidi="ar-SA"/>
        </w:rPr>
        <w:t>10</w:t>
      </w:r>
      <w:proofErr w:type="gramEnd"/>
      <w:r w:rsidRPr="006A1888">
        <w:rPr>
          <w:rFonts w:eastAsiaTheme="minorHAnsi" w:cs="Times New Roman"/>
          <w:kern w:val="0"/>
          <w:sz w:val="20"/>
          <w:szCs w:val="20"/>
          <w:lang w:eastAsia="en-US" w:bidi="ar-SA"/>
        </w:rPr>
        <w:t xml:space="preserve"> anni. I dati contenuti nei materiali realizzati saranno conservati fintanto che l’attività di comunicazione e il contesto delle riprese saranno oggettivamente significative per rappresentare l’Evento e le attività del Comitato di relazione con il pubblico e le attività e i progetti istituzionali condotti e comunque fino a revoca del consenso da parte dell’interessato. Successivamente saranno cancellati, tramite loro distruzione e non saranno più ricostruibili, né riconducibili alle persone coinvolte.</w:t>
      </w:r>
    </w:p>
    <w:p w14:paraId="12184C1E" w14:textId="77777777" w:rsidR="00F45571" w:rsidRPr="00F45571" w:rsidRDefault="00F45571" w:rsidP="00F45571">
      <w:pPr>
        <w:suppressAutoHyphens w:val="0"/>
        <w:spacing w:after="160" w:line="259" w:lineRule="auto"/>
        <w:jc w:val="both"/>
        <w:rPr>
          <w:rFonts w:eastAsiaTheme="minorHAnsi" w:cs="Times New Roman"/>
          <w:kern w:val="0"/>
          <w:sz w:val="20"/>
          <w:szCs w:val="20"/>
          <w:lang w:eastAsia="en-US" w:bidi="ar-SA"/>
        </w:rPr>
      </w:pPr>
      <w:r w:rsidRPr="00F45571">
        <w:rPr>
          <w:rFonts w:eastAsiaTheme="minorHAnsi" w:cs="Times New Roman"/>
          <w:b/>
          <w:bCs/>
          <w:kern w:val="0"/>
          <w:sz w:val="20"/>
          <w:szCs w:val="20"/>
          <w:lang w:eastAsia="en-US" w:bidi="ar-SA"/>
        </w:rPr>
        <w:t>Comunicazione dei dati</w:t>
      </w:r>
      <w:r w:rsidRPr="00F45571">
        <w:rPr>
          <w:rFonts w:eastAsiaTheme="minorHAnsi" w:cs="Times New Roman"/>
          <w:kern w:val="0"/>
          <w:sz w:val="20"/>
          <w:szCs w:val="20"/>
          <w:lang w:eastAsia="en-US" w:bidi="ar-SA"/>
        </w:rPr>
        <w:t xml:space="preserve">: I dati saranno trattati dal personale del Titolare nominato autorizzato al trattamento dei dati ai sensi dell’art. 29 GDPR. Inoltre, i dati potranno essere raccolti e trattati da responsabili del trattamento </w:t>
      </w:r>
      <w:proofErr w:type="gramStart"/>
      <w:r w:rsidRPr="00F45571">
        <w:rPr>
          <w:rFonts w:eastAsiaTheme="minorHAnsi" w:cs="Times New Roman"/>
          <w:kern w:val="0"/>
          <w:sz w:val="20"/>
          <w:szCs w:val="20"/>
          <w:lang w:eastAsia="en-US" w:bidi="ar-SA"/>
        </w:rPr>
        <w:t>all’uopo</w:t>
      </w:r>
      <w:proofErr w:type="gramEnd"/>
      <w:r w:rsidRPr="00F45571">
        <w:rPr>
          <w:rFonts w:eastAsiaTheme="minorHAnsi" w:cs="Times New Roman"/>
          <w:kern w:val="0"/>
          <w:sz w:val="20"/>
          <w:szCs w:val="20"/>
          <w:lang w:eastAsia="en-US" w:bidi="ar-SA"/>
        </w:rPr>
        <w:t xml:space="preserve"> nominati ai sensi dell’art. 28 GDPR.</w:t>
      </w:r>
    </w:p>
    <w:p w14:paraId="492CDD36" w14:textId="77777777" w:rsidR="00F45571" w:rsidRPr="00F45571" w:rsidRDefault="00F45571" w:rsidP="00F45571">
      <w:pPr>
        <w:suppressAutoHyphens w:val="0"/>
        <w:spacing w:after="160" w:line="259" w:lineRule="auto"/>
        <w:jc w:val="both"/>
        <w:rPr>
          <w:rFonts w:eastAsiaTheme="minorHAnsi" w:cs="Times New Roman"/>
          <w:color w:val="2D2926"/>
          <w:kern w:val="0"/>
          <w:sz w:val="20"/>
          <w:szCs w:val="20"/>
          <w:lang w:eastAsia="en-US" w:bidi="ar-SA"/>
        </w:rPr>
      </w:pPr>
      <w:r w:rsidRPr="00F45571">
        <w:rPr>
          <w:rFonts w:eastAsiaTheme="minorHAnsi" w:cs="Times New Roman"/>
          <w:b/>
          <w:bCs/>
          <w:kern w:val="0"/>
          <w:sz w:val="20"/>
          <w:szCs w:val="20"/>
          <w:lang w:eastAsia="en-US" w:bidi="ar-SA"/>
        </w:rPr>
        <w:t>Diritti degli interessati</w:t>
      </w:r>
      <w:r w:rsidRPr="00F45571">
        <w:rPr>
          <w:rFonts w:eastAsiaTheme="minorHAnsi" w:cs="Times New Roman"/>
          <w:kern w:val="0"/>
          <w:sz w:val="20"/>
          <w:szCs w:val="20"/>
          <w:lang w:eastAsia="en-US" w:bidi="ar-SA"/>
        </w:rPr>
        <w:t xml:space="preserve">: La informiamo che, in qualità di interessato, può esercitare i diritti di cui agli artt. </w:t>
      </w:r>
      <w:r w:rsidRPr="00F45571">
        <w:rPr>
          <w:rFonts w:eastAsiaTheme="minorHAnsi" w:cs="Times New Roman"/>
          <w:color w:val="2D2926"/>
          <w:kern w:val="0"/>
          <w:sz w:val="20"/>
          <w:szCs w:val="20"/>
          <w:lang w:eastAsia="en-US" w:bidi="ar-SA"/>
        </w:rPr>
        <w:t xml:space="preserve">15-22, GDPR, scrivendo all’e-mail </w:t>
      </w:r>
      <w:hyperlink r:id="rId12" w:history="1">
        <w:r w:rsidRPr="00F45571">
          <w:rPr>
            <w:rFonts w:eastAsiaTheme="minorHAnsi" w:cs="Times New Roman"/>
            <w:b/>
            <w:bCs/>
            <w:color w:val="0563C1" w:themeColor="hyperlink"/>
            <w:kern w:val="0"/>
            <w:sz w:val="20"/>
            <w:szCs w:val="20"/>
            <w:u w:val="single"/>
            <w:bdr w:val="none" w:sz="0" w:space="0" w:color="auto" w:frame="1"/>
            <w:lang w:eastAsia="en-US" w:bidi="ar-SA"/>
          </w:rPr>
          <w:t>infoprivacy@unicef.it</w:t>
        </w:r>
      </w:hyperlink>
      <w:r w:rsidRPr="00F45571">
        <w:rPr>
          <w:rFonts w:eastAsiaTheme="minorHAnsi" w:cs="Times New Roman"/>
          <w:b/>
          <w:bCs/>
          <w:color w:val="0563C1" w:themeColor="hyperlink"/>
          <w:kern w:val="0"/>
          <w:sz w:val="20"/>
          <w:szCs w:val="20"/>
          <w:u w:val="single"/>
          <w:bdr w:val="none" w:sz="0" w:space="0" w:color="auto" w:frame="1"/>
          <w:lang w:eastAsia="en-US" w:bidi="ar-SA"/>
        </w:rPr>
        <w:t>.</w:t>
      </w:r>
      <w:r w:rsidRPr="00F45571">
        <w:rPr>
          <w:rFonts w:eastAsiaTheme="minorHAnsi" w:cs="Times New Roman"/>
          <w:color w:val="2D2926"/>
          <w:kern w:val="0"/>
          <w:sz w:val="20"/>
          <w:szCs w:val="20"/>
          <w:lang w:eastAsia="en-US" w:bidi="ar-SA"/>
        </w:rPr>
        <w:t xml:space="preserve">Al medesimo indirizzo può richiedere </w:t>
      </w:r>
      <w:r w:rsidRPr="00F45571">
        <w:rPr>
          <w:rFonts w:eastAsiaTheme="minorHAnsi" w:cs="Times New Roman"/>
          <w:b/>
          <w:bCs/>
          <w:color w:val="2D2926"/>
          <w:kern w:val="0"/>
          <w:sz w:val="20"/>
          <w:szCs w:val="20"/>
          <w:bdr w:val="none" w:sz="0" w:space="0" w:color="auto" w:frame="1"/>
          <w:lang w:eastAsia="en-US" w:bidi="ar-SA"/>
        </w:rPr>
        <w:t>l’elenco completo e aggiornato dei responsabili del trattamento</w:t>
      </w:r>
      <w:r w:rsidRPr="00F45571">
        <w:rPr>
          <w:rFonts w:eastAsiaTheme="minorHAnsi" w:cs="Times New Roman"/>
          <w:color w:val="2D2926"/>
          <w:kern w:val="0"/>
          <w:sz w:val="20"/>
          <w:szCs w:val="20"/>
          <w:lang w:eastAsia="en-US" w:bidi="ar-SA"/>
        </w:rPr>
        <w:t>. La informiamo inoltre che, ove ritenga che il trattamento violi i suoi diritti, può</w:t>
      </w:r>
      <w:r w:rsidRPr="00F45571">
        <w:rPr>
          <w:rFonts w:eastAsiaTheme="minorHAnsi" w:cs="Times New Roman"/>
          <w:b/>
          <w:bCs/>
          <w:color w:val="2D2926"/>
          <w:kern w:val="0"/>
          <w:sz w:val="20"/>
          <w:szCs w:val="20"/>
          <w:bdr w:val="none" w:sz="0" w:space="0" w:color="auto" w:frame="1"/>
          <w:lang w:eastAsia="en-US" w:bidi="ar-SA"/>
        </w:rPr>
        <w:t xml:space="preserve"> presentare reclamo </w:t>
      </w:r>
      <w:r w:rsidRPr="00F45571">
        <w:rPr>
          <w:rFonts w:eastAsiaTheme="minorHAnsi" w:cs="Times New Roman"/>
          <w:color w:val="2D2926"/>
          <w:kern w:val="0"/>
          <w:sz w:val="20"/>
          <w:szCs w:val="20"/>
          <w:lang w:eastAsia="en-US" w:bidi="ar-SA"/>
        </w:rPr>
        <w:t>all’Autorità Garante per la protezione dei dati personali – </w:t>
      </w:r>
      <w:hyperlink r:id="rId13" w:history="1">
        <w:r w:rsidRPr="00F45571">
          <w:rPr>
            <w:rFonts w:eastAsiaTheme="minorHAnsi" w:cs="Times New Roman"/>
            <w:b/>
            <w:bCs/>
            <w:color w:val="0563C1" w:themeColor="hyperlink"/>
            <w:kern w:val="0"/>
            <w:sz w:val="20"/>
            <w:szCs w:val="20"/>
            <w:u w:val="single"/>
            <w:bdr w:val="none" w:sz="0" w:space="0" w:color="auto" w:frame="1"/>
            <w:lang w:eastAsia="en-US" w:bidi="ar-SA"/>
          </w:rPr>
          <w:t>www.garanteprivacy.it</w:t>
        </w:r>
      </w:hyperlink>
      <w:r w:rsidRPr="00F45571">
        <w:rPr>
          <w:rFonts w:eastAsiaTheme="minorHAnsi" w:cs="Times New Roman"/>
          <w:color w:val="2D2926"/>
          <w:kern w:val="0"/>
          <w:sz w:val="20"/>
          <w:szCs w:val="20"/>
          <w:lang w:eastAsia="en-US" w:bidi="ar-SA"/>
        </w:rPr>
        <w:t xml:space="preserve">. </w:t>
      </w:r>
    </w:p>
    <w:p w14:paraId="592F30F0" w14:textId="77777777" w:rsidR="00F45571" w:rsidRPr="00F45571" w:rsidRDefault="00F45571" w:rsidP="00967DEE">
      <w:pPr>
        <w:suppressAutoHyphens w:val="0"/>
        <w:spacing w:after="160" w:line="259" w:lineRule="auto"/>
        <w:rPr>
          <w:rFonts w:eastAsiaTheme="minorHAnsi" w:cs="Times New Roman"/>
          <w:b/>
          <w:kern w:val="0"/>
          <w:sz w:val="20"/>
          <w:szCs w:val="20"/>
          <w:lang w:eastAsia="en-US" w:bidi="ar-SA"/>
        </w:rPr>
      </w:pPr>
      <w:bookmarkStart w:id="1" w:name="_Hlk140866055"/>
      <w:r w:rsidRPr="00F45571">
        <w:rPr>
          <w:rFonts w:eastAsiaTheme="minorHAnsi" w:cs="Times New Roman"/>
          <w:bCs/>
          <w:kern w:val="0"/>
          <w:sz w:val="20"/>
          <w:szCs w:val="20"/>
          <w:u w:val="single"/>
          <w:lang w:eastAsia="en-US" w:bidi="ar-SA"/>
        </w:rPr>
        <w:t>Data e luogo______________________</w:t>
      </w:r>
    </w:p>
    <w:p w14:paraId="02755C9B" w14:textId="77777777" w:rsidR="00F45571" w:rsidRPr="00F45571" w:rsidRDefault="00F45571" w:rsidP="00F45571">
      <w:pPr>
        <w:suppressAutoHyphens w:val="0"/>
        <w:spacing w:after="160" w:line="259" w:lineRule="auto"/>
        <w:jc w:val="both"/>
        <w:rPr>
          <w:rFonts w:eastAsiaTheme="minorHAnsi" w:cs="Times New Roman"/>
          <w:b/>
          <w:kern w:val="0"/>
          <w:sz w:val="20"/>
          <w:szCs w:val="20"/>
          <w:lang w:eastAsia="en-US" w:bidi="ar-SA"/>
        </w:rPr>
      </w:pPr>
      <w:r w:rsidRPr="00F45571">
        <w:rPr>
          <w:rFonts w:eastAsiaTheme="minorHAnsi" w:cs="Times New Roman"/>
          <w:b/>
          <w:kern w:val="0"/>
          <w:sz w:val="20"/>
          <w:szCs w:val="20"/>
          <w:lang w:eastAsia="en-US" w:bidi="ar-SA"/>
        </w:rPr>
        <w:t>Firma</w:t>
      </w:r>
      <w:r w:rsidR="009547BC">
        <w:rPr>
          <w:rFonts w:eastAsiaTheme="minorHAnsi" w:cs="Times New Roman"/>
          <w:b/>
          <w:kern w:val="0"/>
          <w:sz w:val="20"/>
          <w:szCs w:val="20"/>
          <w:lang w:eastAsia="en-US" w:bidi="ar-SA"/>
        </w:rPr>
        <w:t xml:space="preserve"> del partecipante </w:t>
      </w:r>
    </w:p>
    <w:p w14:paraId="6B6E4B9F" w14:textId="77777777" w:rsidR="00F45571" w:rsidRPr="00F45571" w:rsidRDefault="00F45571" w:rsidP="00F45571">
      <w:pPr>
        <w:suppressAutoHyphens w:val="0"/>
        <w:spacing w:after="160" w:line="259" w:lineRule="auto"/>
        <w:jc w:val="both"/>
        <w:rPr>
          <w:rFonts w:eastAsiaTheme="minorHAnsi" w:cs="Times New Roman"/>
          <w:b/>
          <w:kern w:val="0"/>
          <w:sz w:val="20"/>
          <w:szCs w:val="20"/>
          <w:lang w:eastAsia="en-US" w:bidi="ar-SA"/>
        </w:rPr>
      </w:pPr>
      <w:r w:rsidRPr="00F45571">
        <w:rPr>
          <w:rFonts w:eastAsiaTheme="minorHAnsi" w:cs="Times New Roman"/>
          <w:b/>
          <w:kern w:val="0"/>
          <w:sz w:val="20"/>
          <w:szCs w:val="20"/>
          <w:lang w:eastAsia="en-US" w:bidi="ar-SA"/>
        </w:rPr>
        <w:t xml:space="preserve">__________________________ </w:t>
      </w:r>
      <w:r w:rsidRPr="00F45571">
        <w:rPr>
          <w:rFonts w:eastAsiaTheme="minorHAnsi" w:cs="Times New Roman"/>
          <w:b/>
          <w:kern w:val="0"/>
          <w:sz w:val="20"/>
          <w:szCs w:val="20"/>
          <w:lang w:eastAsia="en-US" w:bidi="ar-SA"/>
        </w:rPr>
        <w:tab/>
      </w:r>
      <w:r w:rsidRPr="00F45571">
        <w:rPr>
          <w:rFonts w:eastAsiaTheme="minorHAnsi" w:cs="Times New Roman"/>
          <w:b/>
          <w:kern w:val="0"/>
          <w:sz w:val="20"/>
          <w:szCs w:val="20"/>
          <w:lang w:eastAsia="en-US" w:bidi="ar-SA"/>
        </w:rPr>
        <w:tab/>
      </w:r>
      <w:r w:rsidRPr="00F45571">
        <w:rPr>
          <w:rFonts w:eastAsiaTheme="minorHAnsi" w:cs="Times New Roman"/>
          <w:b/>
          <w:kern w:val="0"/>
          <w:sz w:val="20"/>
          <w:szCs w:val="20"/>
          <w:lang w:eastAsia="en-US" w:bidi="ar-SA"/>
        </w:rPr>
        <w:tab/>
      </w:r>
      <w:r w:rsidRPr="00F45571">
        <w:rPr>
          <w:rFonts w:eastAsiaTheme="minorHAnsi" w:cs="Times New Roman"/>
          <w:b/>
          <w:kern w:val="0"/>
          <w:sz w:val="20"/>
          <w:szCs w:val="20"/>
          <w:lang w:eastAsia="en-US" w:bidi="ar-SA"/>
        </w:rPr>
        <w:tab/>
      </w:r>
      <w:r w:rsidRPr="00F45571">
        <w:rPr>
          <w:rFonts w:eastAsiaTheme="minorHAnsi" w:cs="Times New Roman"/>
          <w:b/>
          <w:kern w:val="0"/>
          <w:sz w:val="20"/>
          <w:szCs w:val="20"/>
          <w:lang w:eastAsia="en-US" w:bidi="ar-SA"/>
        </w:rPr>
        <w:tab/>
        <w:t>____________________</w:t>
      </w:r>
    </w:p>
    <w:bookmarkEnd w:id="1"/>
    <w:p w14:paraId="0157FE24" w14:textId="77777777" w:rsidR="00F45571" w:rsidRPr="00F45571" w:rsidRDefault="00F45571" w:rsidP="00F45571">
      <w:pPr>
        <w:suppressAutoHyphens w:val="0"/>
        <w:spacing w:after="160" w:line="259" w:lineRule="auto"/>
        <w:jc w:val="both"/>
        <w:rPr>
          <w:rFonts w:eastAsiaTheme="minorHAnsi" w:cs="Times New Roman"/>
          <w:b/>
          <w:kern w:val="0"/>
          <w:sz w:val="20"/>
          <w:szCs w:val="20"/>
          <w:lang w:eastAsia="en-US" w:bidi="ar-SA"/>
        </w:rPr>
      </w:pPr>
    </w:p>
    <w:p w14:paraId="27BD5A5C" w14:textId="77777777" w:rsidR="00F45571" w:rsidRPr="006A1888" w:rsidRDefault="00F45571" w:rsidP="00F45571">
      <w:pPr>
        <w:suppressAutoHyphens w:val="0"/>
        <w:spacing w:after="160" w:line="259" w:lineRule="auto"/>
        <w:jc w:val="both"/>
        <w:rPr>
          <w:rFonts w:eastAsiaTheme="minorHAnsi" w:cs="Times New Roman"/>
          <w:b/>
          <w:kern w:val="0"/>
          <w:sz w:val="20"/>
          <w:szCs w:val="20"/>
          <w:lang w:eastAsia="en-US" w:bidi="ar-SA"/>
        </w:rPr>
      </w:pPr>
      <w:r w:rsidRPr="006A1888">
        <w:rPr>
          <w:rFonts w:eastAsiaTheme="minorHAnsi" w:cs="Times New Roman"/>
          <w:b/>
          <w:kern w:val="0"/>
          <w:sz w:val="20"/>
          <w:szCs w:val="20"/>
          <w:lang w:eastAsia="en-US" w:bidi="ar-SA"/>
        </w:rPr>
        <w:t>Il/I sottoscritto/i, presa visione della liberatoria e dell’informativa sul trattamento dei dati personali, presta il proprio consenso:</w:t>
      </w:r>
    </w:p>
    <w:p w14:paraId="26404681" w14:textId="77777777" w:rsidR="00BB0C1A" w:rsidRDefault="00F45571" w:rsidP="002D2557">
      <w:pPr>
        <w:suppressAutoHyphens w:val="0"/>
        <w:spacing w:after="160" w:line="259" w:lineRule="auto"/>
        <w:ind w:left="142" w:hanging="142"/>
        <w:jc w:val="both"/>
        <w:rPr>
          <w:rFonts w:eastAsiaTheme="minorHAnsi" w:cs="Times New Roman"/>
          <w:b/>
          <w:kern w:val="0"/>
          <w:sz w:val="20"/>
          <w:szCs w:val="20"/>
          <w:lang w:eastAsia="en-US" w:bidi="ar-SA"/>
        </w:rPr>
      </w:pPr>
      <w:r w:rsidRPr="006A1888">
        <w:rPr>
          <w:rFonts w:eastAsiaTheme="minorHAnsi" w:cs="Times New Roman"/>
          <w:b/>
          <w:kern w:val="0"/>
          <w:sz w:val="20"/>
          <w:szCs w:val="20"/>
          <w:lang w:eastAsia="en-US" w:bidi="ar-SA"/>
        </w:rPr>
        <w:t xml:space="preserve">□ alla </w:t>
      </w:r>
      <w:proofErr w:type="spellStart"/>
      <w:r w:rsidRPr="006A1888">
        <w:rPr>
          <w:rFonts w:eastAsiaTheme="minorHAnsi" w:cs="Times New Roman"/>
          <w:b/>
          <w:kern w:val="0"/>
          <w:sz w:val="20"/>
          <w:szCs w:val="20"/>
          <w:lang w:eastAsia="en-US" w:bidi="ar-SA"/>
        </w:rPr>
        <w:t>ripresadella</w:t>
      </w:r>
      <w:proofErr w:type="spellEnd"/>
      <w:r w:rsidRPr="006A1888">
        <w:rPr>
          <w:rFonts w:eastAsiaTheme="minorHAnsi" w:cs="Times New Roman"/>
          <w:b/>
          <w:kern w:val="0"/>
          <w:sz w:val="20"/>
          <w:szCs w:val="20"/>
          <w:lang w:eastAsia="en-US" w:bidi="ar-SA"/>
        </w:rPr>
        <w:t xml:space="preserve"> propria immagine</w:t>
      </w:r>
      <w:r w:rsidR="00D851C0" w:rsidRPr="000F77E7">
        <w:rPr>
          <w:rFonts w:eastAsiaTheme="minorHAnsi" w:cs="Times New Roman"/>
          <w:b/>
          <w:kern w:val="0"/>
          <w:sz w:val="20"/>
          <w:szCs w:val="20"/>
          <w:lang w:eastAsia="en-US" w:bidi="ar-SA"/>
        </w:rPr>
        <w:t>, anche fotografi</w:t>
      </w:r>
      <w:r w:rsidR="006F6FA9" w:rsidRPr="000F77E7">
        <w:rPr>
          <w:rFonts w:eastAsiaTheme="minorHAnsi" w:cs="Times New Roman"/>
          <w:b/>
          <w:kern w:val="0"/>
          <w:sz w:val="20"/>
          <w:szCs w:val="20"/>
          <w:lang w:eastAsia="en-US" w:bidi="ar-SA"/>
        </w:rPr>
        <w:t>c</w:t>
      </w:r>
      <w:r w:rsidR="00D851C0" w:rsidRPr="000F77E7">
        <w:rPr>
          <w:rFonts w:eastAsiaTheme="minorHAnsi" w:cs="Times New Roman"/>
          <w:b/>
          <w:kern w:val="0"/>
          <w:sz w:val="20"/>
          <w:szCs w:val="20"/>
          <w:lang w:eastAsia="en-US" w:bidi="ar-SA"/>
        </w:rPr>
        <w:t>a,</w:t>
      </w:r>
      <w:r w:rsidRPr="006A1888">
        <w:rPr>
          <w:rFonts w:eastAsiaTheme="minorHAnsi" w:cs="Times New Roman"/>
          <w:b/>
          <w:kern w:val="0"/>
          <w:sz w:val="20"/>
          <w:szCs w:val="20"/>
          <w:lang w:eastAsia="en-US" w:bidi="ar-SA"/>
        </w:rPr>
        <w:t xml:space="preserve"> e della propria voce durante</w:t>
      </w:r>
      <w:r w:rsidR="002D2557" w:rsidRPr="006A1888">
        <w:rPr>
          <w:rFonts w:eastAsiaTheme="minorHAnsi" w:cs="Times New Roman"/>
          <w:b/>
          <w:kern w:val="0"/>
          <w:sz w:val="20"/>
          <w:szCs w:val="20"/>
          <w:lang w:eastAsia="en-US" w:bidi="ar-SA"/>
        </w:rPr>
        <w:t xml:space="preserve"> le attività </w:t>
      </w:r>
      <w:r w:rsidR="00396617">
        <w:rPr>
          <w:rFonts w:eastAsiaTheme="minorHAnsi" w:cs="Times New Roman"/>
          <w:b/>
          <w:kern w:val="0"/>
          <w:sz w:val="20"/>
          <w:szCs w:val="20"/>
          <w:lang w:eastAsia="en-US" w:bidi="ar-SA"/>
        </w:rPr>
        <w:t xml:space="preserve">svolte nel corso </w:t>
      </w:r>
      <w:r w:rsidR="002D2557" w:rsidRPr="006A1888">
        <w:rPr>
          <w:rFonts w:eastAsiaTheme="minorHAnsi" w:cs="Times New Roman"/>
          <w:b/>
          <w:kern w:val="0"/>
          <w:sz w:val="20"/>
          <w:szCs w:val="20"/>
          <w:lang w:eastAsia="en-US" w:bidi="ar-SA"/>
        </w:rPr>
        <w:t xml:space="preserve">dell’Evento </w:t>
      </w:r>
    </w:p>
    <w:p w14:paraId="0ADD81FE" w14:textId="77777777" w:rsidR="00F45571" w:rsidRPr="000F77E7" w:rsidRDefault="00BB0C1A" w:rsidP="000F77E7">
      <w:pPr>
        <w:suppressAutoHyphens w:val="0"/>
        <w:spacing w:after="160" w:line="259" w:lineRule="auto"/>
        <w:jc w:val="both"/>
        <w:rPr>
          <w:rFonts w:eastAsiaTheme="minorHAnsi" w:cs="Times New Roman"/>
          <w:b/>
          <w:kern w:val="0"/>
          <w:sz w:val="20"/>
          <w:szCs w:val="20"/>
          <w:highlight w:val="yellow"/>
          <w:lang w:eastAsia="en-US" w:bidi="ar-SA"/>
        </w:rPr>
      </w:pPr>
      <w:r w:rsidRPr="00BB0C1A">
        <w:rPr>
          <w:rFonts w:eastAsiaTheme="minorHAnsi" w:cs="Times New Roman"/>
          <w:b/>
          <w:kern w:val="0"/>
          <w:sz w:val="20"/>
          <w:szCs w:val="20"/>
          <w:lang w:eastAsia="en-US" w:bidi="ar-SA"/>
        </w:rPr>
        <w:t>L’utilizzo di immagini, fotografie, filmati e registrazioni come sopra specificato è da intendersi a titolo</w:t>
      </w:r>
      <w:r>
        <w:rPr>
          <w:rFonts w:eastAsiaTheme="minorHAnsi" w:cs="Times New Roman"/>
          <w:b/>
          <w:kern w:val="0"/>
          <w:sz w:val="20"/>
          <w:szCs w:val="20"/>
          <w:lang w:eastAsia="en-US" w:bidi="ar-SA"/>
        </w:rPr>
        <w:t xml:space="preserve"> gr</w:t>
      </w:r>
      <w:r w:rsidRPr="00BB0C1A">
        <w:rPr>
          <w:rFonts w:eastAsiaTheme="minorHAnsi" w:cs="Times New Roman"/>
          <w:b/>
          <w:kern w:val="0"/>
          <w:sz w:val="20"/>
          <w:szCs w:val="20"/>
          <w:lang w:eastAsia="en-US" w:bidi="ar-SA"/>
        </w:rPr>
        <w:t>atuito, con espressa rinuncia ad ogni pretesa a riguardo.</w:t>
      </w:r>
    </w:p>
    <w:p w14:paraId="6ED0B52A" w14:textId="77777777" w:rsidR="00F45571" w:rsidRPr="005F4D7B" w:rsidRDefault="00F45571" w:rsidP="00F45571">
      <w:pPr>
        <w:suppressAutoHyphens w:val="0"/>
        <w:spacing w:after="160" w:line="259" w:lineRule="auto"/>
        <w:rPr>
          <w:rFonts w:eastAsiaTheme="minorHAnsi" w:cs="Times New Roman"/>
          <w:bCs/>
          <w:kern w:val="0"/>
          <w:sz w:val="20"/>
          <w:szCs w:val="20"/>
          <w:u w:val="single"/>
          <w:lang w:eastAsia="en-US" w:bidi="ar-SA"/>
        </w:rPr>
      </w:pPr>
      <w:bookmarkStart w:id="2" w:name="_Hlk131796237"/>
      <w:r w:rsidRPr="005F4D7B">
        <w:rPr>
          <w:rFonts w:eastAsiaTheme="minorHAnsi" w:cs="Times New Roman"/>
          <w:bCs/>
          <w:kern w:val="0"/>
          <w:sz w:val="20"/>
          <w:szCs w:val="20"/>
          <w:u w:val="single"/>
          <w:lang w:eastAsia="en-US" w:bidi="ar-SA"/>
        </w:rPr>
        <w:t>Data e luogo______________________</w:t>
      </w:r>
    </w:p>
    <w:p w14:paraId="57C3042E" w14:textId="77777777" w:rsidR="00F45571" w:rsidRPr="005F4D7B" w:rsidRDefault="00F45571" w:rsidP="00F45571">
      <w:pPr>
        <w:suppressAutoHyphens w:val="0"/>
        <w:spacing w:after="160" w:line="259" w:lineRule="auto"/>
        <w:jc w:val="both"/>
        <w:rPr>
          <w:rFonts w:eastAsiaTheme="minorHAnsi" w:cs="Times New Roman"/>
          <w:b/>
          <w:kern w:val="0"/>
          <w:sz w:val="20"/>
          <w:szCs w:val="20"/>
          <w:lang w:eastAsia="en-US" w:bidi="ar-SA"/>
        </w:rPr>
      </w:pPr>
      <w:r w:rsidRPr="005F4D7B">
        <w:rPr>
          <w:rFonts w:eastAsiaTheme="minorHAnsi" w:cs="Times New Roman"/>
          <w:b/>
          <w:kern w:val="0"/>
          <w:sz w:val="20"/>
          <w:szCs w:val="20"/>
          <w:lang w:eastAsia="en-US" w:bidi="ar-SA"/>
        </w:rPr>
        <w:t>Firma</w:t>
      </w:r>
      <w:r w:rsidR="009547BC" w:rsidRPr="005F4D7B">
        <w:rPr>
          <w:rFonts w:eastAsiaTheme="minorHAnsi" w:cs="Times New Roman"/>
          <w:b/>
          <w:kern w:val="0"/>
          <w:sz w:val="20"/>
          <w:szCs w:val="20"/>
          <w:lang w:eastAsia="en-US" w:bidi="ar-SA"/>
        </w:rPr>
        <w:t xml:space="preserve"> del partecipante  </w:t>
      </w:r>
    </w:p>
    <w:p w14:paraId="6F843AF0" w14:textId="77777777" w:rsidR="008712B4" w:rsidRPr="001465FD" w:rsidRDefault="00F45571" w:rsidP="00967DEE">
      <w:pPr>
        <w:suppressAutoHyphens w:val="0"/>
        <w:spacing w:after="160" w:line="259" w:lineRule="auto"/>
        <w:jc w:val="both"/>
        <w:rPr>
          <w:sz w:val="16"/>
          <w:szCs w:val="16"/>
          <w:u w:val="single"/>
        </w:rPr>
      </w:pPr>
      <w:r w:rsidRPr="005F4D7B">
        <w:rPr>
          <w:rFonts w:eastAsiaTheme="minorHAnsi" w:cs="Times New Roman"/>
          <w:b/>
          <w:kern w:val="0"/>
          <w:sz w:val="20"/>
          <w:szCs w:val="20"/>
          <w:lang w:eastAsia="en-US" w:bidi="ar-SA"/>
        </w:rPr>
        <w:t xml:space="preserve">__________________________ </w:t>
      </w:r>
      <w:r w:rsidRPr="005F4D7B">
        <w:rPr>
          <w:rFonts w:eastAsiaTheme="minorHAnsi" w:cs="Times New Roman"/>
          <w:b/>
          <w:kern w:val="0"/>
          <w:sz w:val="20"/>
          <w:szCs w:val="20"/>
          <w:lang w:eastAsia="en-US" w:bidi="ar-SA"/>
        </w:rPr>
        <w:tab/>
      </w:r>
      <w:bookmarkEnd w:id="2"/>
    </w:p>
    <w:p w14:paraId="3ED60E69" w14:textId="77777777" w:rsidR="00430D4A" w:rsidRDefault="00430D4A" w:rsidP="001465FD">
      <w:pPr>
        <w:jc w:val="right"/>
        <w:rPr>
          <w:rFonts w:eastAsiaTheme="minorEastAsia" w:cstheme="minorBidi"/>
          <w:kern w:val="0"/>
          <w:sz w:val="16"/>
          <w:szCs w:val="16"/>
          <w:u w:val="single"/>
          <w:lang w:eastAsia="en-US" w:bidi="ar-SA"/>
        </w:rPr>
      </w:pPr>
    </w:p>
    <w:sectPr w:rsidR="00430D4A" w:rsidSect="009E35B8">
      <w:footerReference w:type="default" r:id="rId14"/>
      <w:pgSz w:w="11906" w:h="16838"/>
      <w:pgMar w:top="1440" w:right="1440" w:bottom="965" w:left="1440"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36B1" w14:textId="77777777" w:rsidR="00BB1276" w:rsidRDefault="00BB1276">
      <w:r>
        <w:separator/>
      </w:r>
    </w:p>
  </w:endnote>
  <w:endnote w:type="continuationSeparator" w:id="0">
    <w:p w14:paraId="787CE366" w14:textId="77777777" w:rsidR="00BB1276" w:rsidRDefault="00BB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14CF" w14:textId="77777777" w:rsidR="007C403D" w:rsidRDefault="007C403D">
    <w:pPr>
      <w:pStyle w:val="Pidipagina"/>
      <w:jc w:val="right"/>
    </w:pPr>
    <w:r>
      <w:t xml:space="preserve">Pag. </w:t>
    </w:r>
    <w:r w:rsidR="00ED2732">
      <w:rPr>
        <w:b/>
        <w:bCs/>
      </w:rPr>
      <w:fldChar w:fldCharType="begin"/>
    </w:r>
    <w:r>
      <w:rPr>
        <w:b/>
        <w:bCs/>
      </w:rPr>
      <w:instrText xml:space="preserve"> PAGE </w:instrText>
    </w:r>
    <w:r w:rsidR="00ED2732">
      <w:rPr>
        <w:b/>
        <w:bCs/>
      </w:rPr>
      <w:fldChar w:fldCharType="separate"/>
    </w:r>
    <w:r w:rsidR="005C353A">
      <w:rPr>
        <w:b/>
        <w:bCs/>
        <w:noProof/>
      </w:rPr>
      <w:t>1</w:t>
    </w:r>
    <w:r w:rsidR="00ED2732">
      <w:rPr>
        <w:b/>
        <w:bCs/>
      </w:rPr>
      <w:fldChar w:fldCharType="end"/>
    </w:r>
    <w:r>
      <w:t xml:space="preserve"> a </w:t>
    </w:r>
    <w:r w:rsidR="00ED2732">
      <w:rPr>
        <w:b/>
        <w:bCs/>
      </w:rPr>
      <w:fldChar w:fldCharType="begin"/>
    </w:r>
    <w:r>
      <w:rPr>
        <w:b/>
        <w:bCs/>
      </w:rPr>
      <w:instrText xml:space="preserve"> NUMPAGES \*Arabic </w:instrText>
    </w:r>
    <w:r w:rsidR="00ED2732">
      <w:rPr>
        <w:b/>
        <w:bCs/>
      </w:rPr>
      <w:fldChar w:fldCharType="separate"/>
    </w:r>
    <w:r w:rsidR="005C353A">
      <w:rPr>
        <w:b/>
        <w:bCs/>
        <w:noProof/>
      </w:rPr>
      <w:t>2</w:t>
    </w:r>
    <w:r w:rsidR="00ED2732">
      <w:rPr>
        <w:b/>
        <w:bCs/>
      </w:rPr>
      <w:fldChar w:fldCharType="end"/>
    </w:r>
  </w:p>
  <w:p w14:paraId="34AAF363" w14:textId="77777777" w:rsidR="007C403D" w:rsidRDefault="007C40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3F23" w14:textId="77777777" w:rsidR="00BB1276" w:rsidRDefault="00BB1276">
      <w:r>
        <w:separator/>
      </w:r>
    </w:p>
  </w:footnote>
  <w:footnote w:type="continuationSeparator" w:id="0">
    <w:p w14:paraId="28B9E4E6" w14:textId="77777777" w:rsidR="00BB1276" w:rsidRDefault="00BB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1152" w:hanging="432"/>
      </w:pPr>
    </w:lvl>
    <w:lvl w:ilvl="1">
      <w:start w:val="1"/>
      <w:numFmt w:val="none"/>
      <w:pStyle w:val="Titolo2"/>
      <w:suff w:val="nothing"/>
      <w:lvlText w:val=""/>
      <w:lvlJc w:val="left"/>
      <w:pPr>
        <w:tabs>
          <w:tab w:val="num" w:pos="0"/>
        </w:tabs>
        <w:ind w:left="1296" w:hanging="576"/>
      </w:pPr>
    </w:lvl>
    <w:lvl w:ilvl="2">
      <w:start w:val="1"/>
      <w:numFmt w:val="none"/>
      <w:pStyle w:val="Titolo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singleLevel"/>
    <w:tmpl w:val="00000003"/>
    <w:name w:val="WW8Num5"/>
    <w:lvl w:ilvl="0">
      <w:start w:val="13"/>
      <w:numFmt w:val="decimal"/>
      <w:lvlText w:val="%1)"/>
      <w:lvlJc w:val="left"/>
      <w:pPr>
        <w:tabs>
          <w:tab w:val="num" w:pos="0"/>
        </w:tabs>
        <w:ind w:left="786" w:hanging="360"/>
      </w:pPr>
      <w:rPr>
        <w:rFonts w:cs="Frutiger 45 Light"/>
        <w:b/>
        <w:bCs/>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376" w:hanging="360"/>
      </w:pPr>
    </w:lvl>
  </w:abstractNum>
  <w:abstractNum w:abstractNumId="4" w15:restartNumberingAfterBreak="0">
    <w:nsid w:val="00000005"/>
    <w:multiLevelType w:val="singleLevel"/>
    <w:tmpl w:val="00000005"/>
    <w:name w:val="WW8Num7"/>
    <w:lvl w:ilvl="0">
      <w:start w:val="19"/>
      <w:numFmt w:val="bullet"/>
      <w:lvlText w:val="-"/>
      <w:lvlJc w:val="left"/>
      <w:pPr>
        <w:tabs>
          <w:tab w:val="num" w:pos="0"/>
        </w:tabs>
        <w:ind w:left="408" w:hanging="360"/>
      </w:pPr>
      <w:rPr>
        <w:rFonts w:ascii="Cambria" w:hAnsi="Cambria"/>
        <w:b/>
        <w:bCs/>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lowerLetter"/>
      <w:lvlText w:val="%1)"/>
      <w:lvlJc w:val="left"/>
      <w:pPr>
        <w:tabs>
          <w:tab w:val="num" w:pos="0"/>
        </w:tabs>
        <w:ind w:left="360" w:hanging="360"/>
      </w:pPr>
    </w:lvl>
  </w:abstractNum>
  <w:abstractNum w:abstractNumId="7" w15:restartNumberingAfterBreak="0">
    <w:nsid w:val="00000008"/>
    <w:multiLevelType w:val="singleLevel"/>
    <w:tmpl w:val="00000008"/>
    <w:name w:val="WW8Num13"/>
    <w:lvl w:ilvl="0">
      <w:start w:val="1"/>
      <w:numFmt w:val="lowerLetter"/>
      <w:lvlText w:val="%1."/>
      <w:lvlJc w:val="left"/>
      <w:pPr>
        <w:tabs>
          <w:tab w:val="num" w:pos="0"/>
        </w:tabs>
        <w:ind w:left="720" w:hanging="360"/>
      </w:pPr>
    </w:lvl>
  </w:abstractNum>
  <w:abstractNum w:abstractNumId="8" w15:restartNumberingAfterBreak="0">
    <w:nsid w:val="00000009"/>
    <w:multiLevelType w:val="multilevel"/>
    <w:tmpl w:val="00000009"/>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DA7798F"/>
    <w:multiLevelType w:val="hybridMultilevel"/>
    <w:tmpl w:val="9F4A7EA6"/>
    <w:lvl w:ilvl="0" w:tplc="FE90A8B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185C4086"/>
    <w:multiLevelType w:val="hybridMultilevel"/>
    <w:tmpl w:val="BB4E2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05477C"/>
    <w:multiLevelType w:val="hybridMultilevel"/>
    <w:tmpl w:val="26525D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E9567E4"/>
    <w:multiLevelType w:val="hybridMultilevel"/>
    <w:tmpl w:val="7D7430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917CD5"/>
    <w:multiLevelType w:val="hybridMultilevel"/>
    <w:tmpl w:val="A5D68A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6E0E83"/>
    <w:multiLevelType w:val="hybridMultilevel"/>
    <w:tmpl w:val="6FC43E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264A"/>
    <w:multiLevelType w:val="hybridMultilevel"/>
    <w:tmpl w:val="2CFC0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850548"/>
    <w:multiLevelType w:val="hybridMultilevel"/>
    <w:tmpl w:val="BF1AD872"/>
    <w:lvl w:ilvl="0" w:tplc="1A86F8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6C26F8"/>
    <w:multiLevelType w:val="hybridMultilevel"/>
    <w:tmpl w:val="B08EE3D8"/>
    <w:lvl w:ilvl="0" w:tplc="6978A53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A76B2E"/>
    <w:multiLevelType w:val="hybridMultilevel"/>
    <w:tmpl w:val="7B0E5E1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BD3C3A"/>
    <w:multiLevelType w:val="hybridMultilevel"/>
    <w:tmpl w:val="BB4E2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E35BB3"/>
    <w:multiLevelType w:val="hybridMultilevel"/>
    <w:tmpl w:val="FE0CBCD4"/>
    <w:lvl w:ilvl="0" w:tplc="A608317E">
      <w:numFmt w:val="bullet"/>
      <w:lvlText w:val="-"/>
      <w:lvlJc w:val="left"/>
      <w:pPr>
        <w:ind w:left="1080" w:hanging="360"/>
      </w:pPr>
      <w:rPr>
        <w:rFonts w:ascii="Cambria" w:eastAsia="SimSun" w:hAnsi="Cambria" w:cs="Cambr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F051414"/>
    <w:multiLevelType w:val="hybridMultilevel"/>
    <w:tmpl w:val="FB92B9CC"/>
    <w:lvl w:ilvl="0" w:tplc="AC8AD43E">
      <w:start w:val="12"/>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C674554"/>
    <w:multiLevelType w:val="hybridMultilevel"/>
    <w:tmpl w:val="63FC24EC"/>
    <w:lvl w:ilvl="0" w:tplc="0DAAACC0">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3539248">
    <w:abstractNumId w:val="0"/>
  </w:num>
  <w:num w:numId="2" w16cid:durableId="705712628">
    <w:abstractNumId w:val="1"/>
  </w:num>
  <w:num w:numId="3" w16cid:durableId="1399356095">
    <w:abstractNumId w:val="2"/>
  </w:num>
  <w:num w:numId="4" w16cid:durableId="1094014863">
    <w:abstractNumId w:val="3"/>
  </w:num>
  <w:num w:numId="5" w16cid:durableId="1211767106">
    <w:abstractNumId w:val="4"/>
  </w:num>
  <w:num w:numId="6" w16cid:durableId="645816158">
    <w:abstractNumId w:val="5"/>
  </w:num>
  <w:num w:numId="7" w16cid:durableId="514928981">
    <w:abstractNumId w:val="6"/>
  </w:num>
  <w:num w:numId="8" w16cid:durableId="131758321">
    <w:abstractNumId w:val="7"/>
  </w:num>
  <w:num w:numId="9" w16cid:durableId="81922420">
    <w:abstractNumId w:val="8"/>
  </w:num>
  <w:num w:numId="10" w16cid:durableId="11878254">
    <w:abstractNumId w:val="18"/>
  </w:num>
  <w:num w:numId="11" w16cid:durableId="1995988389">
    <w:abstractNumId w:val="21"/>
  </w:num>
  <w:num w:numId="12" w16cid:durableId="1322582801">
    <w:abstractNumId w:val="16"/>
  </w:num>
  <w:num w:numId="13" w16cid:durableId="1440448167">
    <w:abstractNumId w:val="17"/>
  </w:num>
  <w:num w:numId="14" w16cid:durableId="1567960437">
    <w:abstractNumId w:val="15"/>
  </w:num>
  <w:num w:numId="15" w16cid:durableId="1117873138">
    <w:abstractNumId w:val="19"/>
  </w:num>
  <w:num w:numId="16" w16cid:durableId="1974142038">
    <w:abstractNumId w:val="10"/>
  </w:num>
  <w:num w:numId="17" w16cid:durableId="2094816695">
    <w:abstractNumId w:val="20"/>
  </w:num>
  <w:num w:numId="18" w16cid:durableId="2010595968">
    <w:abstractNumId w:val="11"/>
  </w:num>
  <w:num w:numId="19" w16cid:durableId="1196962200">
    <w:abstractNumId w:val="13"/>
  </w:num>
  <w:num w:numId="20" w16cid:durableId="1523713050">
    <w:abstractNumId w:val="9"/>
  </w:num>
  <w:num w:numId="21" w16cid:durableId="1736972049">
    <w:abstractNumId w:val="22"/>
  </w:num>
  <w:num w:numId="22" w16cid:durableId="1289776922">
    <w:abstractNumId w:val="14"/>
  </w:num>
  <w:num w:numId="23" w16cid:durableId="648442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93"/>
    <w:rsid w:val="00020BB9"/>
    <w:rsid w:val="0002236F"/>
    <w:rsid w:val="000518D4"/>
    <w:rsid w:val="00057614"/>
    <w:rsid w:val="00062008"/>
    <w:rsid w:val="000672F1"/>
    <w:rsid w:val="000948FC"/>
    <w:rsid w:val="000A1B62"/>
    <w:rsid w:val="000B0A4C"/>
    <w:rsid w:val="000B21AD"/>
    <w:rsid w:val="000C057B"/>
    <w:rsid w:val="000C1CE0"/>
    <w:rsid w:val="000C6BDE"/>
    <w:rsid w:val="000D4058"/>
    <w:rsid w:val="000E5E18"/>
    <w:rsid w:val="000E67DF"/>
    <w:rsid w:val="000F77E7"/>
    <w:rsid w:val="0010293A"/>
    <w:rsid w:val="001158A8"/>
    <w:rsid w:val="001225E3"/>
    <w:rsid w:val="001278AC"/>
    <w:rsid w:val="001355C8"/>
    <w:rsid w:val="001465FD"/>
    <w:rsid w:val="00166F86"/>
    <w:rsid w:val="00181250"/>
    <w:rsid w:val="00193617"/>
    <w:rsid w:val="00197771"/>
    <w:rsid w:val="00197DCA"/>
    <w:rsid w:val="001A1E5F"/>
    <w:rsid w:val="001A20E5"/>
    <w:rsid w:val="001B15C8"/>
    <w:rsid w:val="001B3F2B"/>
    <w:rsid w:val="001C2F94"/>
    <w:rsid w:val="001C5205"/>
    <w:rsid w:val="001D3AB2"/>
    <w:rsid w:val="0020188C"/>
    <w:rsid w:val="00203944"/>
    <w:rsid w:val="00205218"/>
    <w:rsid w:val="00205EE7"/>
    <w:rsid w:val="00214D37"/>
    <w:rsid w:val="00224676"/>
    <w:rsid w:val="0022544D"/>
    <w:rsid w:val="00230743"/>
    <w:rsid w:val="00243AE8"/>
    <w:rsid w:val="00243DFE"/>
    <w:rsid w:val="002455BF"/>
    <w:rsid w:val="00255F66"/>
    <w:rsid w:val="00275B65"/>
    <w:rsid w:val="002B6C86"/>
    <w:rsid w:val="002C2B96"/>
    <w:rsid w:val="002D2557"/>
    <w:rsid w:val="002E6932"/>
    <w:rsid w:val="002F1EBC"/>
    <w:rsid w:val="0030122A"/>
    <w:rsid w:val="0030494B"/>
    <w:rsid w:val="00304D41"/>
    <w:rsid w:val="00327415"/>
    <w:rsid w:val="003432C1"/>
    <w:rsid w:val="00351E9D"/>
    <w:rsid w:val="00352407"/>
    <w:rsid w:val="0036031A"/>
    <w:rsid w:val="003870FC"/>
    <w:rsid w:val="00394898"/>
    <w:rsid w:val="00396617"/>
    <w:rsid w:val="003B3CEB"/>
    <w:rsid w:val="003C44C9"/>
    <w:rsid w:val="003D03C8"/>
    <w:rsid w:val="003D3811"/>
    <w:rsid w:val="003E6DDE"/>
    <w:rsid w:val="00401C05"/>
    <w:rsid w:val="00425D45"/>
    <w:rsid w:val="00430D4A"/>
    <w:rsid w:val="004339D7"/>
    <w:rsid w:val="00462D9B"/>
    <w:rsid w:val="00467140"/>
    <w:rsid w:val="004705BE"/>
    <w:rsid w:val="00476A44"/>
    <w:rsid w:val="004B658B"/>
    <w:rsid w:val="004C0274"/>
    <w:rsid w:val="004E5361"/>
    <w:rsid w:val="004F6D6A"/>
    <w:rsid w:val="005313FB"/>
    <w:rsid w:val="00543176"/>
    <w:rsid w:val="005441FF"/>
    <w:rsid w:val="00555BCF"/>
    <w:rsid w:val="005707A5"/>
    <w:rsid w:val="005A5461"/>
    <w:rsid w:val="005B1593"/>
    <w:rsid w:val="005B4707"/>
    <w:rsid w:val="005C353A"/>
    <w:rsid w:val="005C697F"/>
    <w:rsid w:val="005C7D0E"/>
    <w:rsid w:val="005D308A"/>
    <w:rsid w:val="005E1B34"/>
    <w:rsid w:val="005F4D7B"/>
    <w:rsid w:val="00612BFC"/>
    <w:rsid w:val="006248E6"/>
    <w:rsid w:val="00626776"/>
    <w:rsid w:val="00627517"/>
    <w:rsid w:val="0063681B"/>
    <w:rsid w:val="0067277A"/>
    <w:rsid w:val="006A1888"/>
    <w:rsid w:val="006A2007"/>
    <w:rsid w:val="006B47A6"/>
    <w:rsid w:val="006B5971"/>
    <w:rsid w:val="006F6FA9"/>
    <w:rsid w:val="00727762"/>
    <w:rsid w:val="00732769"/>
    <w:rsid w:val="00756F75"/>
    <w:rsid w:val="00764DB4"/>
    <w:rsid w:val="00780410"/>
    <w:rsid w:val="00784512"/>
    <w:rsid w:val="007A3C00"/>
    <w:rsid w:val="007C3373"/>
    <w:rsid w:val="007C3895"/>
    <w:rsid w:val="007C403D"/>
    <w:rsid w:val="007C48D8"/>
    <w:rsid w:val="007C7657"/>
    <w:rsid w:val="00820FBF"/>
    <w:rsid w:val="00826951"/>
    <w:rsid w:val="008367E4"/>
    <w:rsid w:val="00856581"/>
    <w:rsid w:val="00860B02"/>
    <w:rsid w:val="00865930"/>
    <w:rsid w:val="008712B4"/>
    <w:rsid w:val="008716F8"/>
    <w:rsid w:val="00873501"/>
    <w:rsid w:val="0087445D"/>
    <w:rsid w:val="008A110E"/>
    <w:rsid w:val="008A44CC"/>
    <w:rsid w:val="008A65FB"/>
    <w:rsid w:val="008B1317"/>
    <w:rsid w:val="008B3018"/>
    <w:rsid w:val="008B38F7"/>
    <w:rsid w:val="008B4D9B"/>
    <w:rsid w:val="008B5352"/>
    <w:rsid w:val="008B5E4C"/>
    <w:rsid w:val="008B771C"/>
    <w:rsid w:val="00915394"/>
    <w:rsid w:val="009547BC"/>
    <w:rsid w:val="00965BCC"/>
    <w:rsid w:val="00967DEE"/>
    <w:rsid w:val="00973EB1"/>
    <w:rsid w:val="00985354"/>
    <w:rsid w:val="00990645"/>
    <w:rsid w:val="009A4FE4"/>
    <w:rsid w:val="009B7AC5"/>
    <w:rsid w:val="009C0DCE"/>
    <w:rsid w:val="009D3F7B"/>
    <w:rsid w:val="009E35B8"/>
    <w:rsid w:val="00A017EA"/>
    <w:rsid w:val="00A145DD"/>
    <w:rsid w:val="00A22F0D"/>
    <w:rsid w:val="00A24659"/>
    <w:rsid w:val="00A354B1"/>
    <w:rsid w:val="00A57D6B"/>
    <w:rsid w:val="00A718C8"/>
    <w:rsid w:val="00A7765E"/>
    <w:rsid w:val="00A8334A"/>
    <w:rsid w:val="00A855A9"/>
    <w:rsid w:val="00A97049"/>
    <w:rsid w:val="00AA0F0A"/>
    <w:rsid w:val="00AB3A7B"/>
    <w:rsid w:val="00AC1F74"/>
    <w:rsid w:val="00AD6738"/>
    <w:rsid w:val="00AD7F26"/>
    <w:rsid w:val="00AF4326"/>
    <w:rsid w:val="00B017EA"/>
    <w:rsid w:val="00B121A6"/>
    <w:rsid w:val="00B26B7A"/>
    <w:rsid w:val="00B31114"/>
    <w:rsid w:val="00B41240"/>
    <w:rsid w:val="00B41366"/>
    <w:rsid w:val="00B50286"/>
    <w:rsid w:val="00B652A6"/>
    <w:rsid w:val="00B83F3C"/>
    <w:rsid w:val="00BA423F"/>
    <w:rsid w:val="00BB0C1A"/>
    <w:rsid w:val="00BB1276"/>
    <w:rsid w:val="00BB535E"/>
    <w:rsid w:val="00BD5087"/>
    <w:rsid w:val="00BE1A77"/>
    <w:rsid w:val="00BE4F5D"/>
    <w:rsid w:val="00C447D7"/>
    <w:rsid w:val="00C4714C"/>
    <w:rsid w:val="00C60168"/>
    <w:rsid w:val="00C73BB6"/>
    <w:rsid w:val="00C8605A"/>
    <w:rsid w:val="00CA31F3"/>
    <w:rsid w:val="00CC4FC6"/>
    <w:rsid w:val="00CD42AA"/>
    <w:rsid w:val="00CD5066"/>
    <w:rsid w:val="00D51D8F"/>
    <w:rsid w:val="00D60A74"/>
    <w:rsid w:val="00D84297"/>
    <w:rsid w:val="00D851C0"/>
    <w:rsid w:val="00DE1BA8"/>
    <w:rsid w:val="00E00AE6"/>
    <w:rsid w:val="00E2186B"/>
    <w:rsid w:val="00E443C9"/>
    <w:rsid w:val="00E653AB"/>
    <w:rsid w:val="00E7405E"/>
    <w:rsid w:val="00E87590"/>
    <w:rsid w:val="00EA59D2"/>
    <w:rsid w:val="00EB7A9E"/>
    <w:rsid w:val="00EC0AFC"/>
    <w:rsid w:val="00ED1472"/>
    <w:rsid w:val="00ED2732"/>
    <w:rsid w:val="00ED3008"/>
    <w:rsid w:val="00F012E6"/>
    <w:rsid w:val="00F43D51"/>
    <w:rsid w:val="00F440A9"/>
    <w:rsid w:val="00F45571"/>
    <w:rsid w:val="00F55DF3"/>
    <w:rsid w:val="00F57B44"/>
    <w:rsid w:val="00F6535D"/>
    <w:rsid w:val="00F65979"/>
    <w:rsid w:val="00F71C3B"/>
    <w:rsid w:val="00F82047"/>
    <w:rsid w:val="00F9479A"/>
    <w:rsid w:val="00FA3843"/>
    <w:rsid w:val="00FE1C4A"/>
    <w:rsid w:val="00FE20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CDE12E"/>
  <w15:docId w15:val="{3E737F9C-6DA7-4081-A723-5BBB8C56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3D51"/>
    <w:pPr>
      <w:suppressAutoHyphens/>
    </w:pPr>
    <w:rPr>
      <w:rFonts w:eastAsia="SimSun" w:cs="Mangal"/>
      <w:kern w:val="1"/>
      <w:sz w:val="24"/>
      <w:szCs w:val="24"/>
      <w:lang w:eastAsia="hi-IN" w:bidi="hi-IN"/>
    </w:rPr>
  </w:style>
  <w:style w:type="paragraph" w:styleId="Titolo1">
    <w:name w:val="heading 1"/>
    <w:basedOn w:val="Normale"/>
    <w:next w:val="Corpotesto"/>
    <w:qFormat/>
    <w:rsid w:val="00F43D51"/>
    <w:pPr>
      <w:keepNext/>
      <w:jc w:val="center"/>
      <w:outlineLvl w:val="0"/>
    </w:pPr>
    <w:rPr>
      <w:b/>
      <w:bCs/>
    </w:rPr>
  </w:style>
  <w:style w:type="paragraph" w:styleId="Titolo2">
    <w:name w:val="heading 2"/>
    <w:basedOn w:val="Normale"/>
    <w:next w:val="Corpotesto"/>
    <w:qFormat/>
    <w:rsid w:val="00F43D51"/>
    <w:pPr>
      <w:keepNext/>
      <w:numPr>
        <w:ilvl w:val="1"/>
        <w:numId w:val="1"/>
      </w:numPr>
      <w:ind w:left="360" w:firstLine="0"/>
      <w:jc w:val="center"/>
      <w:outlineLvl w:val="1"/>
    </w:pPr>
    <w:rPr>
      <w:b/>
      <w:bCs/>
    </w:rPr>
  </w:style>
  <w:style w:type="paragraph" w:styleId="Titolo3">
    <w:name w:val="heading 3"/>
    <w:basedOn w:val="Normale"/>
    <w:next w:val="Corpotesto"/>
    <w:qFormat/>
    <w:rsid w:val="00F43D51"/>
    <w:pPr>
      <w:keepNext/>
      <w:numPr>
        <w:ilvl w:val="2"/>
        <w:numId w:val="1"/>
      </w:numPr>
      <w:ind w:left="-180" w:firstLine="0"/>
      <w:jc w:val="both"/>
      <w:outlineLvl w:val="2"/>
    </w:pPr>
    <w:rPr>
      <w:rFonts w:ascii="Arial" w:hAnsi="Arial" w:cs="Arial"/>
      <w:b/>
      <w:bCs/>
      <w:color w:val="008000"/>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F43D51"/>
    <w:rPr>
      <w:rFonts w:cs="Times New Roman"/>
    </w:rPr>
  </w:style>
  <w:style w:type="character" w:customStyle="1" w:styleId="WW8Num3z0">
    <w:name w:val="WW8Num3z0"/>
    <w:rsid w:val="00F43D51"/>
    <w:rPr>
      <w:rFonts w:cs="Frutiger 45 Light"/>
    </w:rPr>
  </w:style>
  <w:style w:type="character" w:customStyle="1" w:styleId="WW8Num4z0">
    <w:name w:val="WW8Num4z0"/>
    <w:rsid w:val="00F43D51"/>
    <w:rPr>
      <w:rFonts w:ascii="Symbol" w:hAnsi="Symbol" w:cs="Symbol"/>
    </w:rPr>
  </w:style>
  <w:style w:type="character" w:customStyle="1" w:styleId="WW8Num5z0">
    <w:name w:val="WW8Num5z0"/>
    <w:rsid w:val="00F43D51"/>
    <w:rPr>
      <w:rFonts w:cs="Frutiger 45 Light"/>
      <w:b/>
      <w:bCs/>
    </w:rPr>
  </w:style>
  <w:style w:type="character" w:customStyle="1" w:styleId="WW8Num7z0">
    <w:name w:val="WW8Num7z0"/>
    <w:rsid w:val="00F43D51"/>
    <w:rPr>
      <w:b/>
      <w:bCs/>
    </w:rPr>
  </w:style>
  <w:style w:type="character" w:customStyle="1" w:styleId="WW8Num10z0">
    <w:name w:val="WW8Num10z0"/>
    <w:rsid w:val="00F43D51"/>
    <w:rPr>
      <w:rFonts w:ascii="Symbol" w:hAnsi="Symbol" w:cs="Symbol"/>
    </w:rPr>
  </w:style>
  <w:style w:type="character" w:customStyle="1" w:styleId="WW8Num10z1">
    <w:name w:val="WW8Num10z1"/>
    <w:rsid w:val="00F43D51"/>
    <w:rPr>
      <w:rFonts w:ascii="Courier New" w:hAnsi="Courier New" w:cs="Courier New"/>
    </w:rPr>
  </w:style>
  <w:style w:type="character" w:customStyle="1" w:styleId="WW8Num10z2">
    <w:name w:val="WW8Num10z2"/>
    <w:rsid w:val="00F43D51"/>
    <w:rPr>
      <w:rFonts w:ascii="Wingdings" w:hAnsi="Wingdings" w:cs="Wingdings"/>
    </w:rPr>
  </w:style>
  <w:style w:type="character" w:customStyle="1" w:styleId="Carpredefinitoparagrafo4">
    <w:name w:val="Car. predefinito paragrafo4"/>
    <w:rsid w:val="00F43D51"/>
  </w:style>
  <w:style w:type="character" w:customStyle="1" w:styleId="WW8Num6z0">
    <w:name w:val="WW8Num6z0"/>
    <w:rsid w:val="00F43D51"/>
    <w:rPr>
      <w:b w:val="0"/>
      <w:bCs w:val="0"/>
    </w:rPr>
  </w:style>
  <w:style w:type="character" w:customStyle="1" w:styleId="WW8Num7z1">
    <w:name w:val="WW8Num7z1"/>
    <w:rsid w:val="00F43D51"/>
    <w:rPr>
      <w:rFonts w:ascii="CenturyGothic" w:hAnsi="CenturyGothic" w:cs="Times New Roman"/>
    </w:rPr>
  </w:style>
  <w:style w:type="character" w:customStyle="1" w:styleId="WW8Num7z3">
    <w:name w:val="WW8Num7z3"/>
    <w:rsid w:val="00F43D51"/>
    <w:rPr>
      <w:rFonts w:ascii="Symbol" w:hAnsi="Symbol" w:cs="Symbol"/>
    </w:rPr>
  </w:style>
  <w:style w:type="character" w:customStyle="1" w:styleId="WW8Num7z4">
    <w:name w:val="WW8Num7z4"/>
    <w:rsid w:val="00F43D51"/>
    <w:rPr>
      <w:rFonts w:ascii="Courier New" w:hAnsi="Courier New" w:cs="Courier New"/>
    </w:rPr>
  </w:style>
  <w:style w:type="character" w:customStyle="1" w:styleId="WW8Num14z0">
    <w:name w:val="WW8Num14z0"/>
    <w:rsid w:val="00F43D51"/>
    <w:rPr>
      <w:rFonts w:ascii="Times New Roman" w:eastAsia="SimSun" w:hAnsi="Times New Roman" w:cs="Times New Roman"/>
    </w:rPr>
  </w:style>
  <w:style w:type="character" w:customStyle="1" w:styleId="WW8Num18z0">
    <w:name w:val="WW8Num18z0"/>
    <w:rsid w:val="00F43D51"/>
    <w:rPr>
      <w:rFonts w:ascii="Cambria" w:eastAsia="SimSun" w:hAnsi="Cambria" w:cs="Mangal"/>
    </w:rPr>
  </w:style>
  <w:style w:type="character" w:customStyle="1" w:styleId="WW8Num18z1">
    <w:name w:val="WW8Num18z1"/>
    <w:rsid w:val="00F43D51"/>
    <w:rPr>
      <w:rFonts w:ascii="Courier New" w:hAnsi="Courier New" w:cs="Courier New"/>
    </w:rPr>
  </w:style>
  <w:style w:type="character" w:customStyle="1" w:styleId="WW8Num18z2">
    <w:name w:val="WW8Num18z2"/>
    <w:rsid w:val="00F43D51"/>
    <w:rPr>
      <w:rFonts w:ascii="Wingdings" w:hAnsi="Wingdings" w:cs="Wingdings"/>
    </w:rPr>
  </w:style>
  <w:style w:type="character" w:customStyle="1" w:styleId="WW8Num18z3">
    <w:name w:val="WW8Num18z3"/>
    <w:rsid w:val="00F43D51"/>
    <w:rPr>
      <w:rFonts w:ascii="Symbol" w:hAnsi="Symbol" w:cs="Symbol"/>
    </w:rPr>
  </w:style>
  <w:style w:type="character" w:customStyle="1" w:styleId="WW8Num19z0">
    <w:name w:val="WW8Num19z0"/>
    <w:rsid w:val="00F43D51"/>
    <w:rPr>
      <w:b/>
      <w:i/>
    </w:rPr>
  </w:style>
  <w:style w:type="character" w:customStyle="1" w:styleId="WW8Num20z0">
    <w:name w:val="WW8Num20z0"/>
    <w:rsid w:val="00F43D51"/>
    <w:rPr>
      <w:b/>
      <w:u w:val="none"/>
    </w:rPr>
  </w:style>
  <w:style w:type="character" w:customStyle="1" w:styleId="Carpredefinitoparagrafo3">
    <w:name w:val="Car. predefinito paragrafo3"/>
    <w:rsid w:val="00F43D51"/>
  </w:style>
  <w:style w:type="character" w:customStyle="1" w:styleId="Absatz-Standardschriftart">
    <w:name w:val="Absatz-Standardschriftart"/>
    <w:rsid w:val="00F43D51"/>
  </w:style>
  <w:style w:type="character" w:customStyle="1" w:styleId="WW-Absatz-Standardschriftart">
    <w:name w:val="WW-Absatz-Standardschriftart"/>
    <w:rsid w:val="00F43D51"/>
  </w:style>
  <w:style w:type="character" w:customStyle="1" w:styleId="Carpredefinitoparagrafo2">
    <w:name w:val="Car. predefinito paragrafo2"/>
    <w:rsid w:val="00F43D51"/>
  </w:style>
  <w:style w:type="character" w:customStyle="1" w:styleId="WW-Absatz-Standardschriftart1">
    <w:name w:val="WW-Absatz-Standardschriftart1"/>
    <w:rsid w:val="00F43D51"/>
  </w:style>
  <w:style w:type="character" w:customStyle="1" w:styleId="WW-Absatz-Standardschriftart11">
    <w:name w:val="WW-Absatz-Standardschriftart11"/>
    <w:rsid w:val="00F43D51"/>
  </w:style>
  <w:style w:type="character" w:customStyle="1" w:styleId="WW-Absatz-Standardschriftart111">
    <w:name w:val="WW-Absatz-Standardschriftart111"/>
    <w:rsid w:val="00F43D51"/>
  </w:style>
  <w:style w:type="character" w:customStyle="1" w:styleId="WW-Absatz-Standardschriftart1111">
    <w:name w:val="WW-Absatz-Standardschriftart1111"/>
    <w:rsid w:val="00F43D51"/>
  </w:style>
  <w:style w:type="character" w:customStyle="1" w:styleId="WW-Absatz-Standardschriftart11111">
    <w:name w:val="WW-Absatz-Standardschriftart11111"/>
    <w:rsid w:val="00F43D51"/>
  </w:style>
  <w:style w:type="character" w:customStyle="1" w:styleId="WW-Absatz-Standardschriftart111111">
    <w:name w:val="WW-Absatz-Standardschriftart111111"/>
    <w:rsid w:val="00F43D51"/>
  </w:style>
  <w:style w:type="character" w:customStyle="1" w:styleId="WW8Num3z1">
    <w:name w:val="WW8Num3z1"/>
    <w:rsid w:val="00F43D51"/>
    <w:rPr>
      <w:rFonts w:cs="Times New Roman"/>
    </w:rPr>
  </w:style>
  <w:style w:type="character" w:customStyle="1" w:styleId="WW8Num3z2">
    <w:name w:val="WW8Num3z2"/>
    <w:rsid w:val="00F43D51"/>
    <w:rPr>
      <w:rFonts w:ascii="Wingdings" w:hAnsi="Wingdings" w:cs="Wingdings"/>
    </w:rPr>
  </w:style>
  <w:style w:type="character" w:customStyle="1" w:styleId="WW8Num4z1">
    <w:name w:val="WW8Num4z1"/>
    <w:rsid w:val="00F43D51"/>
    <w:rPr>
      <w:rFonts w:ascii="Courier New" w:hAnsi="Courier New" w:cs="Courier New"/>
    </w:rPr>
  </w:style>
  <w:style w:type="character" w:customStyle="1" w:styleId="WW8Num8z0">
    <w:name w:val="WW8Num8z0"/>
    <w:rsid w:val="00F43D51"/>
    <w:rPr>
      <w:rFonts w:ascii="Times New Roman" w:eastAsia="SimSun" w:hAnsi="Times New Roman" w:cs="Times New Roman"/>
    </w:rPr>
  </w:style>
  <w:style w:type="character" w:customStyle="1" w:styleId="WW8Num8z1">
    <w:name w:val="WW8Num8z1"/>
    <w:rsid w:val="00F43D51"/>
    <w:rPr>
      <w:rFonts w:ascii="Courier New" w:hAnsi="Courier New" w:cs="Courier New"/>
    </w:rPr>
  </w:style>
  <w:style w:type="character" w:customStyle="1" w:styleId="WW8Num8z2">
    <w:name w:val="WW8Num8z2"/>
    <w:rsid w:val="00F43D51"/>
    <w:rPr>
      <w:rFonts w:ascii="Wingdings" w:hAnsi="Wingdings" w:cs="Wingdings"/>
    </w:rPr>
  </w:style>
  <w:style w:type="character" w:customStyle="1" w:styleId="WW8Num8z3">
    <w:name w:val="WW8Num8z3"/>
    <w:rsid w:val="00F43D51"/>
    <w:rPr>
      <w:rFonts w:ascii="Symbol" w:hAnsi="Symbol" w:cs="Symbol"/>
    </w:rPr>
  </w:style>
  <w:style w:type="character" w:customStyle="1" w:styleId="WW8Num9z0">
    <w:name w:val="WW8Num9z0"/>
    <w:rsid w:val="00F43D51"/>
    <w:rPr>
      <w:rFonts w:ascii="Times New Roman" w:eastAsia="SimSun" w:hAnsi="Times New Roman" w:cs="Times New Roman"/>
    </w:rPr>
  </w:style>
  <w:style w:type="character" w:customStyle="1" w:styleId="WW8Num9z1">
    <w:name w:val="WW8Num9z1"/>
    <w:rsid w:val="00F43D51"/>
    <w:rPr>
      <w:rFonts w:ascii="Courier New" w:hAnsi="Courier New" w:cs="Courier New"/>
    </w:rPr>
  </w:style>
  <w:style w:type="character" w:customStyle="1" w:styleId="WW8Num9z2">
    <w:name w:val="WW8Num9z2"/>
    <w:rsid w:val="00F43D51"/>
    <w:rPr>
      <w:rFonts w:ascii="Wingdings" w:hAnsi="Wingdings" w:cs="Wingdings"/>
    </w:rPr>
  </w:style>
  <w:style w:type="character" w:customStyle="1" w:styleId="WW8Num9z3">
    <w:name w:val="WW8Num9z3"/>
    <w:rsid w:val="00F43D51"/>
    <w:rPr>
      <w:rFonts w:ascii="Symbol" w:hAnsi="Symbol" w:cs="Symbol"/>
    </w:rPr>
  </w:style>
  <w:style w:type="character" w:customStyle="1" w:styleId="WW8Num11z0">
    <w:name w:val="WW8Num11z0"/>
    <w:rsid w:val="00F43D51"/>
    <w:rPr>
      <w:rFonts w:ascii="Times New Roman" w:eastAsia="SimSun" w:hAnsi="Times New Roman" w:cs="Times New Roman"/>
    </w:rPr>
  </w:style>
  <w:style w:type="character" w:customStyle="1" w:styleId="WW8Num11z1">
    <w:name w:val="WW8Num11z1"/>
    <w:rsid w:val="00F43D51"/>
    <w:rPr>
      <w:rFonts w:ascii="Courier New" w:hAnsi="Courier New" w:cs="Courier New"/>
    </w:rPr>
  </w:style>
  <w:style w:type="character" w:customStyle="1" w:styleId="WW8Num11z2">
    <w:name w:val="WW8Num11z2"/>
    <w:rsid w:val="00F43D51"/>
    <w:rPr>
      <w:rFonts w:ascii="Wingdings" w:hAnsi="Wingdings" w:cs="Wingdings"/>
    </w:rPr>
  </w:style>
  <w:style w:type="character" w:customStyle="1" w:styleId="WW8Num11z3">
    <w:name w:val="WW8Num11z3"/>
    <w:rsid w:val="00F43D51"/>
    <w:rPr>
      <w:rFonts w:ascii="Symbol" w:hAnsi="Symbol" w:cs="Symbol"/>
    </w:rPr>
  </w:style>
  <w:style w:type="character" w:customStyle="1" w:styleId="WW8Num13z0">
    <w:name w:val="WW8Num13z0"/>
    <w:rsid w:val="00F43D51"/>
    <w:rPr>
      <w:rFonts w:ascii="Times New Roman" w:eastAsia="SimSun" w:hAnsi="Times New Roman" w:cs="Times New Roman"/>
    </w:rPr>
  </w:style>
  <w:style w:type="character" w:customStyle="1" w:styleId="WW8Num13z1">
    <w:name w:val="WW8Num13z1"/>
    <w:rsid w:val="00F43D51"/>
    <w:rPr>
      <w:rFonts w:ascii="Courier New" w:hAnsi="Courier New" w:cs="Courier New"/>
    </w:rPr>
  </w:style>
  <w:style w:type="character" w:customStyle="1" w:styleId="WW8Num13z2">
    <w:name w:val="WW8Num13z2"/>
    <w:rsid w:val="00F43D51"/>
    <w:rPr>
      <w:rFonts w:ascii="Wingdings" w:hAnsi="Wingdings" w:cs="Wingdings"/>
    </w:rPr>
  </w:style>
  <w:style w:type="character" w:customStyle="1" w:styleId="WW8Num13z3">
    <w:name w:val="WW8Num13z3"/>
    <w:rsid w:val="00F43D51"/>
    <w:rPr>
      <w:rFonts w:ascii="Symbol" w:hAnsi="Symbol" w:cs="Symbol"/>
    </w:rPr>
  </w:style>
  <w:style w:type="character" w:customStyle="1" w:styleId="WW8Num14z1">
    <w:name w:val="WW8Num14z1"/>
    <w:rsid w:val="00F43D51"/>
    <w:rPr>
      <w:rFonts w:ascii="Courier New" w:hAnsi="Courier New" w:cs="Courier New"/>
    </w:rPr>
  </w:style>
  <w:style w:type="character" w:customStyle="1" w:styleId="WW8Num14z2">
    <w:name w:val="WW8Num14z2"/>
    <w:rsid w:val="00F43D51"/>
    <w:rPr>
      <w:rFonts w:ascii="Wingdings" w:hAnsi="Wingdings" w:cs="Wingdings"/>
    </w:rPr>
  </w:style>
  <w:style w:type="character" w:customStyle="1" w:styleId="WW8Num14z3">
    <w:name w:val="WW8Num14z3"/>
    <w:rsid w:val="00F43D51"/>
    <w:rPr>
      <w:rFonts w:ascii="Symbol" w:hAnsi="Symbol" w:cs="Symbol"/>
    </w:rPr>
  </w:style>
  <w:style w:type="character" w:customStyle="1" w:styleId="Carpredefinitoparagrafo1">
    <w:name w:val="Car. predefinito paragrafo1"/>
    <w:rsid w:val="00F43D51"/>
  </w:style>
  <w:style w:type="character" w:customStyle="1" w:styleId="WW-Absatz-Standardschriftart1111111">
    <w:name w:val="WW-Absatz-Standardschriftart1111111"/>
    <w:rsid w:val="00F43D51"/>
  </w:style>
  <w:style w:type="character" w:customStyle="1" w:styleId="WW-Absatz-Standardschriftart11111111">
    <w:name w:val="WW-Absatz-Standardschriftart11111111"/>
    <w:rsid w:val="00F43D51"/>
  </w:style>
  <w:style w:type="character" w:customStyle="1" w:styleId="WW-Absatz-Standardschriftart111111111">
    <w:name w:val="WW-Absatz-Standardschriftart111111111"/>
    <w:rsid w:val="00F43D51"/>
  </w:style>
  <w:style w:type="character" w:customStyle="1" w:styleId="WW-Absatz-Standardschriftart1111111111">
    <w:name w:val="WW-Absatz-Standardschriftart1111111111"/>
    <w:rsid w:val="00F43D51"/>
  </w:style>
  <w:style w:type="character" w:customStyle="1" w:styleId="WW8Num4z2">
    <w:name w:val="WW8Num4z2"/>
    <w:rsid w:val="00F43D51"/>
    <w:rPr>
      <w:rFonts w:ascii="Wingdings" w:hAnsi="Wingdings" w:cs="Wingdings"/>
    </w:rPr>
  </w:style>
  <w:style w:type="character" w:customStyle="1" w:styleId="WW8Num5z1">
    <w:name w:val="WW8Num5z1"/>
    <w:rsid w:val="00F43D51"/>
    <w:rPr>
      <w:rFonts w:cs="Times New Roman"/>
    </w:rPr>
  </w:style>
  <w:style w:type="character" w:customStyle="1" w:styleId="WW-Absatz-Standardschriftart11111111111">
    <w:name w:val="WW-Absatz-Standardschriftart11111111111"/>
    <w:rsid w:val="00F43D51"/>
  </w:style>
  <w:style w:type="character" w:customStyle="1" w:styleId="Carpredefinitoparagrafo5">
    <w:name w:val="Car. predefinito paragrafo5"/>
    <w:rsid w:val="00F43D51"/>
  </w:style>
  <w:style w:type="character" w:customStyle="1" w:styleId="Heading1Char">
    <w:name w:val="Heading 1 Char"/>
    <w:rsid w:val="00F43D51"/>
    <w:rPr>
      <w:rFonts w:ascii="Cambria" w:hAnsi="Cambria" w:cs="Times New Roman"/>
      <w:b/>
      <w:bCs/>
      <w:kern w:val="1"/>
      <w:sz w:val="32"/>
      <w:szCs w:val="32"/>
    </w:rPr>
  </w:style>
  <w:style w:type="character" w:customStyle="1" w:styleId="Heading2Char">
    <w:name w:val="Heading 2 Char"/>
    <w:rsid w:val="00F43D51"/>
    <w:rPr>
      <w:rFonts w:ascii="Cambria" w:hAnsi="Cambria" w:cs="Times New Roman"/>
      <w:b/>
      <w:bCs/>
      <w:i/>
      <w:iCs/>
      <w:sz w:val="28"/>
      <w:szCs w:val="28"/>
    </w:rPr>
  </w:style>
  <w:style w:type="character" w:customStyle="1" w:styleId="Heading3Char">
    <w:name w:val="Heading 3 Char"/>
    <w:rsid w:val="00F43D51"/>
    <w:rPr>
      <w:rFonts w:ascii="Cambria" w:hAnsi="Cambria" w:cs="Times New Roman"/>
      <w:b/>
      <w:bCs/>
      <w:sz w:val="26"/>
      <w:szCs w:val="26"/>
    </w:rPr>
  </w:style>
  <w:style w:type="character" w:customStyle="1" w:styleId="BodyTextIndentChar">
    <w:name w:val="Body Text Indent Char"/>
    <w:rsid w:val="00F43D51"/>
    <w:rPr>
      <w:rFonts w:cs="Times New Roman"/>
      <w:sz w:val="24"/>
      <w:szCs w:val="24"/>
    </w:rPr>
  </w:style>
  <w:style w:type="character" w:customStyle="1" w:styleId="HeaderChar">
    <w:name w:val="Header Char"/>
    <w:rsid w:val="00F43D51"/>
    <w:rPr>
      <w:rFonts w:cs="Times New Roman"/>
      <w:sz w:val="24"/>
      <w:szCs w:val="24"/>
    </w:rPr>
  </w:style>
  <w:style w:type="character" w:customStyle="1" w:styleId="FooterChar">
    <w:name w:val="Footer Char"/>
    <w:rsid w:val="00F43D51"/>
    <w:rPr>
      <w:rFonts w:cs="Times New Roman"/>
      <w:sz w:val="24"/>
      <w:szCs w:val="24"/>
      <w:lang w:val="it-IT"/>
    </w:rPr>
  </w:style>
  <w:style w:type="character" w:customStyle="1" w:styleId="BodyTextIndent2Char">
    <w:name w:val="Body Text Indent 2 Char"/>
    <w:rsid w:val="00F43D51"/>
    <w:rPr>
      <w:rFonts w:cs="Times New Roman"/>
      <w:sz w:val="24"/>
      <w:szCs w:val="24"/>
    </w:rPr>
  </w:style>
  <w:style w:type="character" w:customStyle="1" w:styleId="BodyTextChar">
    <w:name w:val="Body Text Char"/>
    <w:rsid w:val="00F43D51"/>
    <w:rPr>
      <w:rFonts w:cs="Times New Roman"/>
      <w:sz w:val="24"/>
      <w:szCs w:val="24"/>
    </w:rPr>
  </w:style>
  <w:style w:type="character" w:customStyle="1" w:styleId="BodyText2Char">
    <w:name w:val="Body Text 2 Char"/>
    <w:rsid w:val="00F43D51"/>
    <w:rPr>
      <w:rFonts w:cs="Times New Roman"/>
      <w:sz w:val="24"/>
      <w:szCs w:val="24"/>
    </w:rPr>
  </w:style>
  <w:style w:type="character" w:customStyle="1" w:styleId="Numeropagina1">
    <w:name w:val="Numero pagina1"/>
    <w:rsid w:val="00F43D51"/>
    <w:rPr>
      <w:rFonts w:cs="Times New Roman"/>
    </w:rPr>
  </w:style>
  <w:style w:type="character" w:customStyle="1" w:styleId="BalloonTextChar">
    <w:name w:val="Balloon Text Char"/>
    <w:rsid w:val="00F43D51"/>
    <w:rPr>
      <w:rFonts w:cs="Times New Roman"/>
      <w:sz w:val="2"/>
    </w:rPr>
  </w:style>
  <w:style w:type="character" w:customStyle="1" w:styleId="BodyTextIndent3Char">
    <w:name w:val="Body Text Indent 3 Char"/>
    <w:rsid w:val="00F43D51"/>
    <w:rPr>
      <w:rFonts w:cs="Times New Roman"/>
      <w:sz w:val="16"/>
      <w:szCs w:val="16"/>
    </w:rPr>
  </w:style>
  <w:style w:type="character" w:customStyle="1" w:styleId="Rimandocommento1">
    <w:name w:val="Rimando commento1"/>
    <w:rsid w:val="00F43D51"/>
    <w:rPr>
      <w:rFonts w:cs="Times New Roman"/>
      <w:sz w:val="16"/>
      <w:szCs w:val="16"/>
    </w:rPr>
  </w:style>
  <w:style w:type="character" w:customStyle="1" w:styleId="CommentTextChar">
    <w:name w:val="Comment Text Char"/>
    <w:rsid w:val="00F43D51"/>
    <w:rPr>
      <w:rFonts w:cs="Times New Roman"/>
      <w:sz w:val="20"/>
      <w:szCs w:val="20"/>
    </w:rPr>
  </w:style>
  <w:style w:type="character" w:customStyle="1" w:styleId="CommentSubjectChar">
    <w:name w:val="Comment Subject Char"/>
    <w:rsid w:val="00F43D51"/>
    <w:rPr>
      <w:rFonts w:cs="Times New Roman"/>
      <w:b/>
      <w:bCs/>
      <w:sz w:val="20"/>
      <w:szCs w:val="20"/>
    </w:rPr>
  </w:style>
  <w:style w:type="character" w:styleId="Collegamentoipertestuale">
    <w:name w:val="Hyperlink"/>
    <w:rsid w:val="00F43D51"/>
    <w:rPr>
      <w:rFonts w:cs="Times New Roman"/>
      <w:color w:val="000080"/>
      <w:u w:val="single"/>
    </w:rPr>
  </w:style>
  <w:style w:type="character" w:customStyle="1" w:styleId="PlainTextChar">
    <w:name w:val="Plain Text Char"/>
    <w:rsid w:val="00F43D51"/>
    <w:rPr>
      <w:rFonts w:ascii="Frutiger 45 Light" w:hAnsi="Frutiger 45 Light" w:cs="Consolas"/>
      <w:sz w:val="21"/>
      <w:szCs w:val="21"/>
    </w:rPr>
  </w:style>
  <w:style w:type="character" w:customStyle="1" w:styleId="ListLabel1">
    <w:name w:val="ListLabel 1"/>
    <w:rsid w:val="00F43D51"/>
    <w:rPr>
      <w:rFonts w:cs="Times New Roman"/>
    </w:rPr>
  </w:style>
  <w:style w:type="character" w:customStyle="1" w:styleId="ListLabel2">
    <w:name w:val="ListLabel 2"/>
    <w:rsid w:val="00F43D51"/>
    <w:rPr>
      <w:rFonts w:eastAsia="Times New Roman"/>
    </w:rPr>
  </w:style>
  <w:style w:type="character" w:customStyle="1" w:styleId="ListLabel3">
    <w:name w:val="ListLabel 3"/>
    <w:rsid w:val="00F43D51"/>
    <w:rPr>
      <w:rFonts w:cs="Times New Roman"/>
      <w:i/>
    </w:rPr>
  </w:style>
  <w:style w:type="character" w:customStyle="1" w:styleId="ListLabel4">
    <w:name w:val="ListLabel 4"/>
    <w:rsid w:val="00F43D51"/>
    <w:rPr>
      <w:rFonts w:cs="Frutiger 45 Light"/>
    </w:rPr>
  </w:style>
  <w:style w:type="character" w:customStyle="1" w:styleId="Caratteredinumerazione">
    <w:name w:val="Carattere di numerazione"/>
    <w:rsid w:val="00F43D51"/>
    <w:rPr>
      <w:b/>
      <w:bCs/>
    </w:rPr>
  </w:style>
  <w:style w:type="character" w:customStyle="1" w:styleId="TestofumettoCarattere">
    <w:name w:val="Testo fumetto Carattere"/>
    <w:rsid w:val="00F43D51"/>
    <w:rPr>
      <w:rFonts w:ascii="Tahoma" w:eastAsia="SimSun" w:hAnsi="Tahoma" w:cs="Mangal"/>
      <w:kern w:val="1"/>
      <w:sz w:val="16"/>
      <w:szCs w:val="14"/>
      <w:lang w:eastAsia="hi-IN" w:bidi="hi-IN"/>
    </w:rPr>
  </w:style>
  <w:style w:type="character" w:customStyle="1" w:styleId="Punti">
    <w:name w:val="Punti"/>
    <w:rsid w:val="00F43D51"/>
    <w:rPr>
      <w:rFonts w:ascii="OpenSymbol" w:eastAsia="OpenSymbol" w:hAnsi="OpenSymbol" w:cs="OpenSymbol"/>
    </w:rPr>
  </w:style>
  <w:style w:type="character" w:customStyle="1" w:styleId="Rimandocommento10">
    <w:name w:val="Rimando commento1"/>
    <w:rsid w:val="00F43D51"/>
    <w:rPr>
      <w:sz w:val="16"/>
      <w:szCs w:val="16"/>
    </w:rPr>
  </w:style>
  <w:style w:type="character" w:customStyle="1" w:styleId="TestocommentoCarattere">
    <w:name w:val="Testo commento Carattere"/>
    <w:uiPriority w:val="99"/>
    <w:rsid w:val="00F43D51"/>
    <w:rPr>
      <w:rFonts w:eastAsia="SimSun" w:cs="Mangal"/>
      <w:kern w:val="1"/>
      <w:szCs w:val="18"/>
      <w:lang w:eastAsia="hi-IN" w:bidi="hi-IN"/>
    </w:rPr>
  </w:style>
  <w:style w:type="character" w:customStyle="1" w:styleId="SoggettocommentoCarattere">
    <w:name w:val="Soggetto commento Carattere"/>
    <w:rsid w:val="00F43D51"/>
    <w:rPr>
      <w:rFonts w:eastAsia="SimSun" w:cs="Mangal"/>
      <w:b/>
      <w:bCs/>
      <w:kern w:val="1"/>
      <w:szCs w:val="18"/>
      <w:lang w:eastAsia="hi-IN" w:bidi="hi-IN"/>
    </w:rPr>
  </w:style>
  <w:style w:type="character" w:customStyle="1" w:styleId="PidipaginaCarattere">
    <w:name w:val="Piè di pagina Carattere"/>
    <w:rsid w:val="00F43D51"/>
    <w:rPr>
      <w:rFonts w:eastAsia="SimSun" w:cs="Mangal"/>
      <w:kern w:val="1"/>
      <w:sz w:val="24"/>
      <w:szCs w:val="24"/>
      <w:lang w:eastAsia="hi-IN" w:bidi="hi-IN"/>
    </w:rPr>
  </w:style>
  <w:style w:type="character" w:customStyle="1" w:styleId="Rimandocommento2">
    <w:name w:val="Rimando commento2"/>
    <w:rsid w:val="00F43D51"/>
    <w:rPr>
      <w:sz w:val="16"/>
      <w:szCs w:val="16"/>
    </w:rPr>
  </w:style>
  <w:style w:type="character" w:customStyle="1" w:styleId="TestocommentoCarattere1">
    <w:name w:val="Testo commento Carattere1"/>
    <w:rsid w:val="00F43D51"/>
    <w:rPr>
      <w:rFonts w:eastAsia="SimSun" w:cs="Mangal"/>
      <w:kern w:val="1"/>
      <w:szCs w:val="18"/>
      <w:lang w:eastAsia="hi-IN" w:bidi="hi-IN"/>
    </w:rPr>
  </w:style>
  <w:style w:type="paragraph" w:customStyle="1" w:styleId="Intestazione5">
    <w:name w:val="Intestazione5"/>
    <w:basedOn w:val="Normale"/>
    <w:next w:val="Corpotesto"/>
    <w:rsid w:val="00F43D51"/>
    <w:pPr>
      <w:keepNext/>
      <w:spacing w:before="240" w:after="120"/>
    </w:pPr>
    <w:rPr>
      <w:rFonts w:ascii="Arial" w:eastAsia="Microsoft YaHei" w:hAnsi="Arial"/>
      <w:sz w:val="28"/>
      <w:szCs w:val="28"/>
    </w:rPr>
  </w:style>
  <w:style w:type="paragraph" w:styleId="Corpotesto">
    <w:name w:val="Body Text"/>
    <w:basedOn w:val="Normale"/>
    <w:rsid w:val="00F43D51"/>
    <w:pPr>
      <w:jc w:val="both"/>
    </w:pPr>
  </w:style>
  <w:style w:type="paragraph" w:styleId="Elenco">
    <w:name w:val="List"/>
    <w:basedOn w:val="Corpotesto"/>
    <w:rsid w:val="00F43D51"/>
  </w:style>
  <w:style w:type="paragraph" w:customStyle="1" w:styleId="Didascalia5">
    <w:name w:val="Didascalia5"/>
    <w:basedOn w:val="Normale"/>
    <w:rsid w:val="00F43D51"/>
    <w:pPr>
      <w:suppressLineNumbers/>
      <w:spacing w:before="120" w:after="120"/>
    </w:pPr>
    <w:rPr>
      <w:i/>
      <w:iCs/>
    </w:rPr>
  </w:style>
  <w:style w:type="paragraph" w:customStyle="1" w:styleId="Indice">
    <w:name w:val="Indice"/>
    <w:basedOn w:val="Normale"/>
    <w:rsid w:val="00F43D51"/>
    <w:pPr>
      <w:suppressLineNumbers/>
    </w:pPr>
  </w:style>
  <w:style w:type="paragraph" w:customStyle="1" w:styleId="Intestazione4">
    <w:name w:val="Intestazione4"/>
    <w:basedOn w:val="Normale"/>
    <w:next w:val="Corpotesto"/>
    <w:rsid w:val="00F43D51"/>
    <w:pPr>
      <w:keepNext/>
      <w:spacing w:before="240" w:after="120"/>
    </w:pPr>
    <w:rPr>
      <w:rFonts w:ascii="Arial" w:eastAsia="Microsoft YaHei" w:hAnsi="Arial"/>
      <w:sz w:val="28"/>
      <w:szCs w:val="28"/>
    </w:rPr>
  </w:style>
  <w:style w:type="paragraph" w:customStyle="1" w:styleId="Didascalia4">
    <w:name w:val="Didascalia4"/>
    <w:basedOn w:val="Normale"/>
    <w:rsid w:val="00F43D51"/>
    <w:pPr>
      <w:suppressLineNumbers/>
      <w:spacing w:before="120" w:after="120"/>
    </w:pPr>
    <w:rPr>
      <w:i/>
      <w:iCs/>
    </w:rPr>
  </w:style>
  <w:style w:type="paragraph" w:customStyle="1" w:styleId="Intestazione3">
    <w:name w:val="Intestazione3"/>
    <w:basedOn w:val="Normale"/>
    <w:next w:val="Corpotesto"/>
    <w:rsid w:val="00F43D51"/>
    <w:pPr>
      <w:keepNext/>
      <w:spacing w:before="240" w:after="120"/>
    </w:pPr>
    <w:rPr>
      <w:rFonts w:ascii="Arial" w:eastAsia="Microsoft YaHei" w:hAnsi="Arial"/>
      <w:sz w:val="28"/>
      <w:szCs w:val="28"/>
    </w:rPr>
  </w:style>
  <w:style w:type="paragraph" w:customStyle="1" w:styleId="Didascalia3">
    <w:name w:val="Didascalia3"/>
    <w:basedOn w:val="Normale"/>
    <w:rsid w:val="00F43D51"/>
    <w:pPr>
      <w:suppressLineNumbers/>
      <w:spacing w:before="120" w:after="120"/>
    </w:pPr>
    <w:rPr>
      <w:i/>
      <w:iCs/>
    </w:rPr>
  </w:style>
  <w:style w:type="paragraph" w:customStyle="1" w:styleId="Intestazione2">
    <w:name w:val="Intestazione2"/>
    <w:basedOn w:val="Normale"/>
    <w:next w:val="Corpotesto"/>
    <w:rsid w:val="00F43D51"/>
    <w:pPr>
      <w:keepNext/>
      <w:spacing w:before="240" w:after="120"/>
    </w:pPr>
    <w:rPr>
      <w:rFonts w:ascii="Arial" w:eastAsia="Microsoft YaHei" w:hAnsi="Arial"/>
      <w:sz w:val="28"/>
      <w:szCs w:val="28"/>
    </w:rPr>
  </w:style>
  <w:style w:type="paragraph" w:customStyle="1" w:styleId="Didascalia2">
    <w:name w:val="Didascalia2"/>
    <w:basedOn w:val="Normale"/>
    <w:rsid w:val="00F43D51"/>
    <w:pPr>
      <w:suppressLineNumbers/>
      <w:spacing w:before="120" w:after="120"/>
    </w:pPr>
    <w:rPr>
      <w:i/>
      <w:iCs/>
    </w:rPr>
  </w:style>
  <w:style w:type="paragraph" w:customStyle="1" w:styleId="Intestazione1">
    <w:name w:val="Intestazione1"/>
    <w:basedOn w:val="Normale"/>
    <w:next w:val="Corpotesto"/>
    <w:rsid w:val="00F43D51"/>
    <w:pPr>
      <w:keepNext/>
      <w:spacing w:before="240" w:after="120"/>
    </w:pPr>
    <w:rPr>
      <w:rFonts w:ascii="Arial" w:eastAsia="Microsoft YaHei" w:hAnsi="Arial"/>
      <w:sz w:val="28"/>
      <w:szCs w:val="28"/>
    </w:rPr>
  </w:style>
  <w:style w:type="paragraph" w:customStyle="1" w:styleId="Didascalia1">
    <w:name w:val="Didascalia1"/>
    <w:basedOn w:val="Normale"/>
    <w:rsid w:val="00F43D51"/>
    <w:pPr>
      <w:suppressLineNumbers/>
      <w:spacing w:before="120" w:after="120"/>
    </w:pPr>
    <w:rPr>
      <w:i/>
      <w:iCs/>
    </w:rPr>
  </w:style>
  <w:style w:type="paragraph" w:styleId="Rientrocorpodeltesto">
    <w:name w:val="Body Text Indent"/>
    <w:basedOn w:val="Normale"/>
    <w:rsid w:val="00F43D51"/>
    <w:pPr>
      <w:ind w:left="360"/>
    </w:pPr>
  </w:style>
  <w:style w:type="paragraph" w:styleId="Intestazione">
    <w:name w:val="header"/>
    <w:basedOn w:val="Normale"/>
    <w:rsid w:val="00F43D51"/>
    <w:pPr>
      <w:suppressLineNumbers/>
      <w:tabs>
        <w:tab w:val="center" w:pos="4819"/>
        <w:tab w:val="right" w:pos="9638"/>
      </w:tabs>
    </w:pPr>
  </w:style>
  <w:style w:type="paragraph" w:styleId="Pidipagina">
    <w:name w:val="footer"/>
    <w:basedOn w:val="Normale"/>
    <w:rsid w:val="00F43D51"/>
    <w:pPr>
      <w:suppressLineNumbers/>
      <w:tabs>
        <w:tab w:val="center" w:pos="4819"/>
        <w:tab w:val="right" w:pos="9638"/>
      </w:tabs>
    </w:pPr>
  </w:style>
  <w:style w:type="paragraph" w:customStyle="1" w:styleId="Rientrocorpodeltesto21">
    <w:name w:val="Rientro corpo del testo 21"/>
    <w:basedOn w:val="Normale"/>
    <w:rsid w:val="00F43D51"/>
    <w:pPr>
      <w:ind w:left="374"/>
    </w:pPr>
  </w:style>
  <w:style w:type="paragraph" w:customStyle="1" w:styleId="Corpodeltesto21">
    <w:name w:val="Corpo del testo 21"/>
    <w:basedOn w:val="Normale"/>
    <w:rsid w:val="00F43D51"/>
    <w:pPr>
      <w:jc w:val="both"/>
    </w:pPr>
    <w:rPr>
      <w:color w:val="000080"/>
    </w:rPr>
  </w:style>
  <w:style w:type="paragraph" w:customStyle="1" w:styleId="Testofumetto1">
    <w:name w:val="Testo fumetto1"/>
    <w:basedOn w:val="Normale"/>
    <w:rsid w:val="00F43D51"/>
    <w:rPr>
      <w:rFonts w:ascii="Tahoma" w:hAnsi="Tahoma" w:cs="Tahoma"/>
      <w:sz w:val="16"/>
      <w:szCs w:val="16"/>
    </w:rPr>
  </w:style>
  <w:style w:type="paragraph" w:customStyle="1" w:styleId="Rientrocorpodeltesto31">
    <w:name w:val="Rientro corpo del testo 31"/>
    <w:basedOn w:val="Normale"/>
    <w:rsid w:val="00F43D51"/>
    <w:pPr>
      <w:ind w:left="-180"/>
      <w:jc w:val="both"/>
    </w:pPr>
    <w:rPr>
      <w:rFonts w:ascii="Arial" w:hAnsi="Arial" w:cs="Arial"/>
      <w:sz w:val="22"/>
      <w:szCs w:val="22"/>
    </w:rPr>
  </w:style>
  <w:style w:type="paragraph" w:customStyle="1" w:styleId="Testocommento1">
    <w:name w:val="Testo commento1"/>
    <w:basedOn w:val="Normale"/>
    <w:rsid w:val="00F43D51"/>
    <w:rPr>
      <w:sz w:val="20"/>
      <w:szCs w:val="20"/>
    </w:rPr>
  </w:style>
  <w:style w:type="paragraph" w:customStyle="1" w:styleId="Soggettocommento1">
    <w:name w:val="Soggetto commento1"/>
    <w:basedOn w:val="Testocommento1"/>
    <w:rsid w:val="00F43D51"/>
    <w:rPr>
      <w:b/>
      <w:bCs/>
    </w:rPr>
  </w:style>
  <w:style w:type="paragraph" w:customStyle="1" w:styleId="BodyTextKeep">
    <w:name w:val="Body Text Keep"/>
    <w:basedOn w:val="Corpotesto"/>
    <w:rsid w:val="00F43D51"/>
    <w:pPr>
      <w:keepNext/>
      <w:spacing w:after="240"/>
    </w:pPr>
    <w:rPr>
      <w:rFonts w:ascii="Garamond" w:hAnsi="Garamond" w:cs="Garamond"/>
      <w:spacing w:val="-5"/>
      <w:szCs w:val="20"/>
      <w:lang w:val="en-US"/>
    </w:rPr>
  </w:style>
  <w:style w:type="paragraph" w:customStyle="1" w:styleId="ChapterTitle">
    <w:name w:val="Chapter Title"/>
    <w:basedOn w:val="Normale"/>
    <w:rsid w:val="00F43D51"/>
    <w:pPr>
      <w:keepNext/>
      <w:keepLines/>
      <w:spacing w:before="480" w:after="360" w:line="440" w:lineRule="atLeast"/>
      <w:ind w:right="2160"/>
    </w:pPr>
    <w:rPr>
      <w:rFonts w:ascii="Arial Black" w:hAnsi="Arial Black" w:cs="Arial Black"/>
      <w:color w:val="808080"/>
      <w:spacing w:val="-35"/>
      <w:sz w:val="44"/>
      <w:szCs w:val="20"/>
      <w:lang w:val="en-US"/>
    </w:rPr>
  </w:style>
  <w:style w:type="paragraph" w:customStyle="1" w:styleId="CompanyName">
    <w:name w:val="Company Name"/>
    <w:basedOn w:val="Normale"/>
    <w:rsid w:val="00F43D51"/>
    <w:pPr>
      <w:spacing w:before="420" w:after="60" w:line="320" w:lineRule="exact"/>
    </w:pPr>
    <w:rPr>
      <w:rFonts w:ascii="Garamond" w:hAnsi="Garamond" w:cs="Garamond"/>
      <w:caps/>
      <w:sz w:val="38"/>
      <w:szCs w:val="20"/>
      <w:lang w:val="en-US"/>
    </w:rPr>
  </w:style>
  <w:style w:type="paragraph" w:customStyle="1" w:styleId="SubtitleCover">
    <w:name w:val="Subtitle Cover"/>
    <w:basedOn w:val="Normale"/>
    <w:rsid w:val="00F43D51"/>
    <w:pPr>
      <w:keepNext/>
      <w:pBdr>
        <w:top w:val="single" w:sz="4" w:space="1" w:color="000000"/>
      </w:pBdr>
      <w:spacing w:after="5280" w:line="480" w:lineRule="exact"/>
    </w:pPr>
    <w:rPr>
      <w:rFonts w:ascii="Garamond" w:hAnsi="Garamond" w:cs="Garamond"/>
      <w:spacing w:val="-15"/>
      <w:sz w:val="44"/>
      <w:szCs w:val="20"/>
      <w:lang w:val="en-US"/>
    </w:rPr>
  </w:style>
  <w:style w:type="paragraph" w:customStyle="1" w:styleId="TitleCover">
    <w:name w:val="Title Cover"/>
    <w:basedOn w:val="Normale"/>
    <w:rsid w:val="00F43D51"/>
    <w:pPr>
      <w:pBdr>
        <w:top w:val="single" w:sz="4" w:space="31" w:color="FFFFFF"/>
        <w:left w:val="single" w:sz="4" w:space="31" w:color="FFFFFF"/>
        <w:bottom w:val="single" w:sz="4" w:space="31" w:color="FFFFFF"/>
        <w:right w:val="single" w:sz="4" w:space="31" w:color="FFFFFF"/>
      </w:pBdr>
      <w:shd w:val="clear" w:color="auto" w:fill="E5E5E5"/>
      <w:spacing w:line="1440" w:lineRule="exact"/>
      <w:ind w:left="600" w:right="600"/>
      <w:jc w:val="right"/>
    </w:pPr>
    <w:rPr>
      <w:rFonts w:ascii="Garamond" w:hAnsi="Garamond" w:cs="Garamond"/>
      <w:spacing w:val="-70"/>
      <w:sz w:val="144"/>
      <w:szCs w:val="20"/>
      <w:lang w:val="en-US"/>
    </w:rPr>
  </w:style>
  <w:style w:type="paragraph" w:customStyle="1" w:styleId="Revisione1">
    <w:name w:val="Revisione1"/>
    <w:rsid w:val="00F43D51"/>
    <w:pPr>
      <w:suppressAutoHyphens/>
    </w:pPr>
    <w:rPr>
      <w:rFonts w:eastAsia="SimSun" w:cs="Mangal"/>
      <w:kern w:val="1"/>
      <w:sz w:val="24"/>
      <w:szCs w:val="24"/>
      <w:lang w:eastAsia="hi-IN" w:bidi="hi-IN"/>
    </w:rPr>
  </w:style>
  <w:style w:type="paragraph" w:customStyle="1" w:styleId="Testonormale1">
    <w:name w:val="Testo normale1"/>
    <w:basedOn w:val="Normale"/>
    <w:rsid w:val="00F43D51"/>
    <w:rPr>
      <w:rFonts w:ascii="Frutiger 45 Light" w:hAnsi="Frutiger 45 Light" w:cs="Consolas"/>
      <w:sz w:val="21"/>
      <w:szCs w:val="21"/>
      <w:lang w:val="en-US"/>
    </w:rPr>
  </w:style>
  <w:style w:type="paragraph" w:customStyle="1" w:styleId="Paragrafoelenco1">
    <w:name w:val="Paragrafo elenco1"/>
    <w:basedOn w:val="Normale"/>
    <w:rsid w:val="00F43D51"/>
    <w:pPr>
      <w:ind w:left="720"/>
    </w:pPr>
  </w:style>
  <w:style w:type="paragraph" w:styleId="Testofumetto">
    <w:name w:val="Balloon Text"/>
    <w:basedOn w:val="Normale"/>
    <w:rsid w:val="00F43D51"/>
    <w:rPr>
      <w:rFonts w:ascii="Tahoma" w:hAnsi="Tahoma" w:cs="Tahoma"/>
      <w:sz w:val="16"/>
      <w:szCs w:val="14"/>
    </w:rPr>
  </w:style>
  <w:style w:type="paragraph" w:styleId="NormaleWeb">
    <w:name w:val="Normal (Web)"/>
    <w:basedOn w:val="Normale"/>
    <w:uiPriority w:val="99"/>
    <w:rsid w:val="00F43D51"/>
    <w:pPr>
      <w:spacing w:before="280" w:after="280"/>
    </w:pPr>
    <w:rPr>
      <w:rFonts w:ascii="Arial Unicode MS" w:eastAsia="Arial Unicode MS" w:hAnsi="Arial Unicode MS" w:cs="Arial Unicode MS"/>
      <w:color w:val="000000"/>
      <w:lang w:val="de-AT" w:eastAsia="ar-SA" w:bidi="ar-SA"/>
    </w:rPr>
  </w:style>
  <w:style w:type="paragraph" w:customStyle="1" w:styleId="Testocommento10">
    <w:name w:val="Testo commento1"/>
    <w:basedOn w:val="Normale"/>
    <w:rsid w:val="00F43D51"/>
    <w:rPr>
      <w:sz w:val="20"/>
      <w:szCs w:val="18"/>
    </w:rPr>
  </w:style>
  <w:style w:type="paragraph" w:styleId="Soggettocommento">
    <w:name w:val="annotation subject"/>
    <w:basedOn w:val="Testocommento10"/>
    <w:next w:val="Testocommento10"/>
    <w:rsid w:val="00F43D51"/>
    <w:rPr>
      <w:b/>
      <w:bCs/>
    </w:rPr>
  </w:style>
  <w:style w:type="paragraph" w:customStyle="1" w:styleId="Testocommento2">
    <w:name w:val="Testo commento2"/>
    <w:basedOn w:val="Normale"/>
    <w:rsid w:val="00F43D51"/>
    <w:rPr>
      <w:sz w:val="20"/>
      <w:szCs w:val="18"/>
    </w:rPr>
  </w:style>
  <w:style w:type="paragraph" w:styleId="Paragrafoelenco">
    <w:name w:val="List Paragraph"/>
    <w:basedOn w:val="Normale"/>
    <w:uiPriority w:val="34"/>
    <w:qFormat/>
    <w:rsid w:val="00F43D51"/>
    <w:pPr>
      <w:ind w:left="720"/>
    </w:pPr>
  </w:style>
  <w:style w:type="character" w:styleId="Rimandocommento">
    <w:name w:val="annotation reference"/>
    <w:uiPriority w:val="99"/>
    <w:semiHidden/>
    <w:unhideWhenUsed/>
    <w:rsid w:val="005B1593"/>
    <w:rPr>
      <w:sz w:val="16"/>
      <w:szCs w:val="16"/>
    </w:rPr>
  </w:style>
  <w:style w:type="paragraph" w:styleId="Testocommento">
    <w:name w:val="annotation text"/>
    <w:basedOn w:val="Normale"/>
    <w:link w:val="TestocommentoCarattere2"/>
    <w:uiPriority w:val="99"/>
    <w:semiHidden/>
    <w:unhideWhenUsed/>
    <w:rsid w:val="005B1593"/>
    <w:rPr>
      <w:sz w:val="20"/>
      <w:szCs w:val="18"/>
    </w:rPr>
  </w:style>
  <w:style w:type="character" w:customStyle="1" w:styleId="TestocommentoCarattere2">
    <w:name w:val="Testo commento Carattere2"/>
    <w:link w:val="Testocommento"/>
    <w:uiPriority w:val="99"/>
    <w:semiHidden/>
    <w:rsid w:val="005B1593"/>
    <w:rPr>
      <w:rFonts w:eastAsia="SimSun" w:cs="Mangal"/>
      <w:kern w:val="1"/>
      <w:szCs w:val="18"/>
      <w:lang w:eastAsia="hi-IN" w:bidi="hi-IN"/>
    </w:rPr>
  </w:style>
  <w:style w:type="paragraph" w:styleId="Revisione">
    <w:name w:val="Revision"/>
    <w:hidden/>
    <w:uiPriority w:val="99"/>
    <w:semiHidden/>
    <w:rsid w:val="000948FC"/>
    <w:rPr>
      <w:rFonts w:eastAsia="SimSun" w:cs="Mangal"/>
      <w:kern w:val="1"/>
      <w:sz w:val="24"/>
      <w:szCs w:val="21"/>
      <w:lang w:eastAsia="hi-IN" w:bidi="hi-IN"/>
    </w:rPr>
  </w:style>
  <w:style w:type="character" w:styleId="Enfasigrassetto">
    <w:name w:val="Strong"/>
    <w:uiPriority w:val="22"/>
    <w:qFormat/>
    <w:rsid w:val="006B5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17">
      <w:bodyDiv w:val="1"/>
      <w:marLeft w:val="0"/>
      <w:marRight w:val="0"/>
      <w:marTop w:val="0"/>
      <w:marBottom w:val="0"/>
      <w:divBdr>
        <w:top w:val="none" w:sz="0" w:space="0" w:color="auto"/>
        <w:left w:val="none" w:sz="0" w:space="0" w:color="auto"/>
        <w:bottom w:val="none" w:sz="0" w:space="0" w:color="auto"/>
        <w:right w:val="none" w:sz="0" w:space="0" w:color="auto"/>
      </w:divBdr>
    </w:div>
    <w:div w:id="733553205">
      <w:bodyDiv w:val="1"/>
      <w:marLeft w:val="0"/>
      <w:marRight w:val="0"/>
      <w:marTop w:val="0"/>
      <w:marBottom w:val="0"/>
      <w:divBdr>
        <w:top w:val="none" w:sz="0" w:space="0" w:color="auto"/>
        <w:left w:val="none" w:sz="0" w:space="0" w:color="auto"/>
        <w:bottom w:val="none" w:sz="0" w:space="0" w:color="auto"/>
        <w:right w:val="none" w:sz="0" w:space="0" w:color="auto"/>
      </w:divBdr>
    </w:div>
    <w:div w:id="1437559014">
      <w:bodyDiv w:val="1"/>
      <w:marLeft w:val="0"/>
      <w:marRight w:val="0"/>
      <w:marTop w:val="750"/>
      <w:marBottom w:val="0"/>
      <w:divBdr>
        <w:top w:val="none" w:sz="0" w:space="0" w:color="auto"/>
        <w:left w:val="none" w:sz="0" w:space="0" w:color="auto"/>
        <w:bottom w:val="none" w:sz="0" w:space="0" w:color="auto"/>
        <w:right w:val="none" w:sz="0" w:space="0" w:color="auto"/>
      </w:divBdr>
      <w:divsChild>
        <w:div w:id="1894152226">
          <w:marLeft w:val="0"/>
          <w:marRight w:val="0"/>
          <w:marTop w:val="0"/>
          <w:marBottom w:val="0"/>
          <w:divBdr>
            <w:top w:val="none" w:sz="0" w:space="0" w:color="auto"/>
            <w:left w:val="none" w:sz="0" w:space="0" w:color="auto"/>
            <w:bottom w:val="none" w:sz="0" w:space="0" w:color="auto"/>
            <w:right w:val="none" w:sz="0" w:space="0" w:color="auto"/>
          </w:divBdr>
          <w:divsChild>
            <w:div w:id="1662418058">
              <w:marLeft w:val="-225"/>
              <w:marRight w:val="-225"/>
              <w:marTop w:val="0"/>
              <w:marBottom w:val="0"/>
              <w:divBdr>
                <w:top w:val="none" w:sz="0" w:space="0" w:color="auto"/>
                <w:left w:val="none" w:sz="0" w:space="0" w:color="auto"/>
                <w:bottom w:val="none" w:sz="0" w:space="0" w:color="auto"/>
                <w:right w:val="none" w:sz="0" w:space="0" w:color="auto"/>
              </w:divBdr>
              <w:divsChild>
                <w:div w:id="1904749540">
                  <w:marLeft w:val="0"/>
                  <w:marRight w:val="0"/>
                  <w:marTop w:val="0"/>
                  <w:marBottom w:val="0"/>
                  <w:divBdr>
                    <w:top w:val="none" w:sz="0" w:space="0" w:color="auto"/>
                    <w:left w:val="none" w:sz="0" w:space="0" w:color="auto"/>
                    <w:bottom w:val="none" w:sz="0" w:space="0" w:color="auto"/>
                    <w:right w:val="none" w:sz="0" w:space="0" w:color="auto"/>
                  </w:divBdr>
                  <w:divsChild>
                    <w:div w:id="1575823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09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rivacy@unicef.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unicef.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822618868A7F49926964C6E02A3B37" ma:contentTypeVersion="3" ma:contentTypeDescription="Creare un nuovo documento." ma:contentTypeScope="" ma:versionID="b4651907a30f0ec71c7ca87ad95676ff">
  <xsd:schema xmlns:xsd="http://www.w3.org/2001/XMLSchema" xmlns:xs="http://www.w3.org/2001/XMLSchema" xmlns:p="http://schemas.microsoft.com/office/2006/metadata/properties" xmlns:ns3="bc25f72c-2a93-43ea-93c0-d924f0707477" targetNamespace="http://schemas.microsoft.com/office/2006/metadata/properties" ma:root="true" ma:fieldsID="118d4aed033a67cd7bbc0b0c299cffe1" ns3:_="">
    <xsd:import namespace="bc25f72c-2a93-43ea-93c0-d924f07074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f72c-2a93-43ea-93c0-d924f0707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BF91F-CF73-4EAE-B093-DFED1B56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f72c-2a93-43ea-93c0-d924f0707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FC031-EAE0-4248-9C0A-E16CB562FCA3}">
  <ds:schemaRefs>
    <ds:schemaRef ds:uri="http://schemas.openxmlformats.org/officeDocument/2006/bibliography"/>
  </ds:schemaRefs>
</ds:datastoreItem>
</file>

<file path=customXml/itemProps3.xml><?xml version="1.0" encoding="utf-8"?>
<ds:datastoreItem xmlns:ds="http://schemas.openxmlformats.org/officeDocument/2006/customXml" ds:itemID="{F7BB8F43-3446-45C9-B0FB-F47E082C6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26556C-40E4-4877-937B-27DD12F0C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1007</Words>
  <Characters>5745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SCRITTURA PRIVATA</vt:lpstr>
    </vt:vector>
  </TitlesOfParts>
  <Company>Hewlett-Packard Company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SCRITTURA PRIVATA</dc:title>
  <dc:subject/>
  <dc:creator>Beatrice Pagliughi</dc:creator>
  <cp:keywords/>
  <cp:lastModifiedBy>COMITATO UNICEF VITERBO</cp:lastModifiedBy>
  <cp:revision>2</cp:revision>
  <cp:lastPrinted>2022-11-21T09:56:00Z</cp:lastPrinted>
  <dcterms:created xsi:type="dcterms:W3CDTF">2025-03-18T17:10:00Z</dcterms:created>
  <dcterms:modified xsi:type="dcterms:W3CDTF">2025-03-18T17:10:00Z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0x0101002D822618868A7F49926964C6E02A3B37</vt:lpwstr>
  </property>
</Properties>
</file>